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before="10" w:line="120" w:lineRule="exact"/>
        <w:rPr>
          <w:rFonts w:asciiTheme="minorHAnsi" w:hAnsiTheme="minorHAnsi" w:cs="Calibri"/>
        </w:rPr>
      </w:pPr>
    </w:p>
    <w:p w:rsidR="00017898" w:rsidRPr="00476C61" w:rsidRDefault="00017898" w:rsidP="00771043">
      <w:pPr>
        <w:kinsoku w:val="0"/>
        <w:overflowPunct w:val="0"/>
        <w:spacing w:before="51"/>
        <w:ind w:left="252" w:right="7599"/>
        <w:jc w:val="both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b/>
          <w:bCs/>
        </w:rPr>
        <w:t>All</w:t>
      </w:r>
      <w:r w:rsidRPr="00476C61">
        <w:rPr>
          <w:rFonts w:asciiTheme="minorHAnsi" w:hAnsiTheme="minorHAnsi" w:cs="Calibri"/>
          <w:b/>
          <w:bCs/>
          <w:spacing w:val="-1"/>
        </w:rPr>
        <w:t>ega</w:t>
      </w:r>
      <w:r w:rsidRPr="00476C61">
        <w:rPr>
          <w:rFonts w:asciiTheme="minorHAnsi" w:hAnsiTheme="minorHAnsi" w:cs="Calibri"/>
          <w:b/>
          <w:bCs/>
        </w:rPr>
        <w:t>to</w:t>
      </w:r>
      <w:r w:rsidRPr="00476C61">
        <w:rPr>
          <w:rFonts w:asciiTheme="minorHAnsi" w:hAnsiTheme="minorHAnsi" w:cs="Calibri"/>
          <w:b/>
          <w:bCs/>
          <w:spacing w:val="-8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A</w:t>
      </w:r>
    </w:p>
    <w:p w:rsidR="00771043" w:rsidRPr="00476C61" w:rsidRDefault="00017898" w:rsidP="00771043">
      <w:pPr>
        <w:kinsoku w:val="0"/>
        <w:overflowPunct w:val="0"/>
        <w:ind w:left="137"/>
        <w:jc w:val="center"/>
        <w:rPr>
          <w:rFonts w:asciiTheme="minorHAnsi" w:hAnsiTheme="minorHAnsi" w:cs="Calibri"/>
          <w:b/>
          <w:bCs/>
        </w:rPr>
      </w:pPr>
      <w:r w:rsidRPr="00476C61">
        <w:rPr>
          <w:rFonts w:asciiTheme="minorHAnsi" w:hAnsiTheme="minorHAnsi" w:cs="Calibri"/>
          <w:b/>
          <w:bCs/>
          <w:spacing w:val="-1"/>
        </w:rPr>
        <w:t>D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2"/>
        </w:rPr>
        <w:t>M</w:t>
      </w:r>
      <w:r w:rsidRPr="00476C61">
        <w:rPr>
          <w:rFonts w:asciiTheme="minorHAnsi" w:hAnsiTheme="minorHAnsi" w:cs="Calibri"/>
          <w:b/>
          <w:bCs/>
        </w:rPr>
        <w:t>AN</w:t>
      </w:r>
      <w:r w:rsidRPr="00476C61">
        <w:rPr>
          <w:rFonts w:asciiTheme="minorHAnsi" w:hAnsiTheme="minorHAnsi" w:cs="Calibri"/>
          <w:b/>
          <w:bCs/>
          <w:spacing w:val="-1"/>
        </w:rPr>
        <w:t>D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D</w:t>
      </w:r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spacing w:val="-6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P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-1"/>
        </w:rPr>
        <w:t>R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  <w:spacing w:val="-2"/>
        </w:rPr>
        <w:t>E</w:t>
      </w:r>
      <w:r w:rsidRPr="00476C61">
        <w:rPr>
          <w:rFonts w:asciiTheme="minorHAnsi" w:hAnsiTheme="minorHAnsi" w:cs="Calibri"/>
          <w:b/>
          <w:bCs/>
        </w:rPr>
        <w:t>CI</w:t>
      </w:r>
      <w:r w:rsidRPr="00476C61">
        <w:rPr>
          <w:rFonts w:asciiTheme="minorHAnsi" w:hAnsiTheme="minorHAnsi" w:cs="Calibri"/>
          <w:b/>
          <w:bCs/>
          <w:spacing w:val="-3"/>
        </w:rPr>
        <w:t>P</w:t>
      </w:r>
      <w:r w:rsidRPr="00476C61">
        <w:rPr>
          <w:rFonts w:asciiTheme="minorHAnsi" w:hAnsiTheme="minorHAnsi" w:cs="Calibri"/>
          <w:b/>
          <w:bCs/>
        </w:rPr>
        <w:t>AZIO</w:t>
      </w:r>
      <w:r w:rsidRPr="00476C61">
        <w:rPr>
          <w:rFonts w:asciiTheme="minorHAnsi" w:hAnsiTheme="minorHAnsi" w:cs="Calibri"/>
          <w:b/>
          <w:bCs/>
          <w:spacing w:val="-3"/>
        </w:rPr>
        <w:t>N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-1"/>
        </w:rPr>
        <w:t>LL</w:t>
      </w:r>
      <w:r w:rsidRPr="00476C61">
        <w:rPr>
          <w:rFonts w:asciiTheme="minorHAnsi" w:hAnsiTheme="minorHAnsi" w:cs="Calibri"/>
          <w:b/>
          <w:bCs/>
        </w:rPr>
        <w:t>’A</w:t>
      </w:r>
      <w:r w:rsidRPr="00476C61">
        <w:rPr>
          <w:rFonts w:asciiTheme="minorHAnsi" w:hAnsiTheme="minorHAnsi" w:cs="Calibri"/>
          <w:b/>
          <w:bCs/>
          <w:spacing w:val="-1"/>
        </w:rPr>
        <w:t>V</w:t>
      </w:r>
      <w:r w:rsidRPr="00476C61">
        <w:rPr>
          <w:rFonts w:asciiTheme="minorHAnsi" w:hAnsiTheme="minorHAnsi" w:cs="Calibri"/>
          <w:b/>
          <w:bCs/>
          <w:spacing w:val="-3"/>
        </w:rPr>
        <w:t>V</w:t>
      </w:r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U</w:t>
      </w:r>
      <w:r w:rsidRPr="00476C61">
        <w:rPr>
          <w:rFonts w:asciiTheme="minorHAnsi" w:hAnsiTheme="minorHAnsi" w:cs="Calibri"/>
          <w:b/>
          <w:bCs/>
        </w:rPr>
        <w:t>N</w:t>
      </w:r>
      <w:r w:rsidRPr="00476C61">
        <w:rPr>
          <w:rFonts w:asciiTheme="minorHAnsi" w:hAnsiTheme="minorHAnsi" w:cs="Calibri"/>
          <w:b/>
          <w:bCs/>
          <w:spacing w:val="-2"/>
        </w:rPr>
        <w:t>I</w:t>
      </w:r>
      <w:r w:rsidRPr="00476C61">
        <w:rPr>
          <w:rFonts w:asciiTheme="minorHAnsi" w:hAnsiTheme="minorHAnsi" w:cs="Calibri"/>
          <w:b/>
          <w:bCs/>
        </w:rPr>
        <w:t>CO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P</w:t>
      </w:r>
      <w:r w:rsidRPr="00476C61">
        <w:rPr>
          <w:rFonts w:asciiTheme="minorHAnsi" w:hAnsiTheme="minorHAnsi" w:cs="Calibri"/>
          <w:b/>
          <w:bCs/>
        </w:rPr>
        <w:t>ER</w:t>
      </w:r>
      <w:r w:rsidRPr="00476C61">
        <w:rPr>
          <w:rFonts w:asciiTheme="minorHAnsi" w:hAnsiTheme="minorHAnsi" w:cs="Calibri"/>
          <w:b/>
          <w:bCs/>
          <w:spacing w:val="-5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L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  <w:r w:rsidRPr="00476C61">
        <w:rPr>
          <w:rFonts w:asciiTheme="minorHAnsi" w:hAnsiTheme="minorHAnsi" w:cs="Calibri"/>
          <w:b/>
          <w:bCs/>
          <w:spacing w:val="-3"/>
        </w:rPr>
        <w:t>C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  <w:spacing w:val="-2"/>
        </w:rPr>
        <w:t>I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  <w:spacing w:val="-1"/>
        </w:rPr>
        <w:t>U</w:t>
      </w:r>
      <w:r w:rsidRPr="00476C61">
        <w:rPr>
          <w:rFonts w:asciiTheme="minorHAnsi" w:hAnsiTheme="minorHAnsi" w:cs="Calibri"/>
          <w:b/>
          <w:bCs/>
        </w:rPr>
        <w:t>ZI</w:t>
      </w:r>
      <w:r w:rsidRPr="00476C61">
        <w:rPr>
          <w:rFonts w:asciiTheme="minorHAnsi" w:hAnsiTheme="minorHAnsi" w:cs="Calibri"/>
          <w:b/>
          <w:bCs/>
          <w:spacing w:val="-2"/>
        </w:rPr>
        <w:t>O</w:t>
      </w:r>
      <w:r w:rsidRPr="00476C61">
        <w:rPr>
          <w:rFonts w:asciiTheme="minorHAnsi" w:hAnsiTheme="minorHAnsi" w:cs="Calibri"/>
          <w:b/>
          <w:bCs/>
          <w:spacing w:val="-3"/>
        </w:rPr>
        <w:t>N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-4"/>
        </w:rPr>
        <w:t xml:space="preserve"> </w:t>
      </w:r>
    </w:p>
    <w:p w:rsidR="00B40D97" w:rsidRPr="00476C61" w:rsidRDefault="00B40D97" w:rsidP="00B40D97">
      <w:pPr>
        <w:kinsoku w:val="0"/>
        <w:overflowPunct w:val="0"/>
        <w:spacing w:before="51"/>
        <w:ind w:left="112" w:right="113"/>
        <w:jc w:val="both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b/>
          <w:bCs/>
          <w:highlight w:val="yellow"/>
        </w:rPr>
        <w:t>p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er</w:t>
      </w:r>
      <w:r w:rsidRPr="00476C61">
        <w:rPr>
          <w:rFonts w:asciiTheme="minorHAnsi" w:hAnsiTheme="minorHAnsi" w:cs="Calibri"/>
          <w:b/>
          <w:bCs/>
          <w:spacing w:val="10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  <w:spacing w:val="1"/>
          <w:highlight w:val="yellow"/>
        </w:rPr>
        <w:t>l</w:t>
      </w:r>
      <w:r w:rsidRPr="00476C61">
        <w:rPr>
          <w:rFonts w:asciiTheme="minorHAnsi" w:hAnsiTheme="minorHAnsi" w:cs="Calibri"/>
          <w:b/>
          <w:bCs/>
          <w:highlight w:val="yellow"/>
        </w:rPr>
        <w:t>a</w:t>
      </w:r>
      <w:r w:rsidRPr="00476C61">
        <w:rPr>
          <w:rFonts w:asciiTheme="minorHAnsi" w:hAnsiTheme="minorHAnsi" w:cs="Calibri"/>
          <w:b/>
          <w:bCs/>
          <w:spacing w:val="9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S</w:t>
      </w:r>
      <w:r w:rsidRPr="00476C61">
        <w:rPr>
          <w:rFonts w:asciiTheme="minorHAnsi" w:hAnsiTheme="minorHAnsi" w:cs="Calibri"/>
          <w:b/>
          <w:bCs/>
          <w:highlight w:val="yellow"/>
        </w:rPr>
        <w:t>E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L</w:t>
      </w:r>
      <w:r w:rsidRPr="00476C61">
        <w:rPr>
          <w:rFonts w:asciiTheme="minorHAnsi" w:hAnsiTheme="minorHAnsi" w:cs="Calibri"/>
          <w:b/>
          <w:bCs/>
          <w:highlight w:val="yellow"/>
        </w:rPr>
        <w:t>EZIONE</w:t>
      </w:r>
      <w:r w:rsidRPr="00476C61">
        <w:rPr>
          <w:rFonts w:asciiTheme="minorHAnsi" w:hAnsiTheme="minorHAnsi" w:cs="Calibri"/>
          <w:b/>
          <w:bCs/>
          <w:spacing w:val="10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D</w:t>
      </w:r>
      <w:r w:rsidRPr="00476C61">
        <w:rPr>
          <w:rFonts w:asciiTheme="minorHAnsi" w:hAnsiTheme="minorHAnsi" w:cs="Calibri"/>
          <w:b/>
          <w:bCs/>
          <w:highlight w:val="yellow"/>
        </w:rPr>
        <w:t>I</w:t>
      </w:r>
      <w:r w:rsidRPr="00476C61">
        <w:rPr>
          <w:rFonts w:asciiTheme="minorHAnsi" w:hAnsiTheme="minorHAnsi" w:cs="Calibri"/>
          <w:b/>
          <w:bCs/>
          <w:spacing w:val="10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UN</w:t>
      </w:r>
      <w:r w:rsidRPr="00476C61">
        <w:rPr>
          <w:rFonts w:asciiTheme="minorHAnsi" w:hAnsiTheme="minorHAnsi" w:cs="Calibri"/>
          <w:b/>
          <w:bCs/>
          <w:spacing w:val="7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PR</w:t>
      </w:r>
      <w:r w:rsidRPr="00476C61">
        <w:rPr>
          <w:rFonts w:asciiTheme="minorHAnsi" w:hAnsiTheme="minorHAnsi" w:cs="Calibri"/>
          <w:b/>
          <w:bCs/>
          <w:highlight w:val="yellow"/>
        </w:rPr>
        <w:t>OGE</w:t>
      </w:r>
      <w:r w:rsidRPr="00476C61">
        <w:rPr>
          <w:rFonts w:asciiTheme="minorHAnsi" w:hAnsiTheme="minorHAnsi" w:cs="Calibri"/>
          <w:b/>
          <w:bCs/>
          <w:spacing w:val="1"/>
          <w:highlight w:val="yellow"/>
        </w:rPr>
        <w:t>T</w:t>
      </w:r>
      <w:r w:rsidRPr="00476C61">
        <w:rPr>
          <w:rFonts w:asciiTheme="minorHAnsi" w:hAnsiTheme="minorHAnsi" w:cs="Calibri"/>
          <w:b/>
          <w:bCs/>
          <w:spacing w:val="-2"/>
          <w:highlight w:val="yellow"/>
        </w:rPr>
        <w:t>T</w:t>
      </w:r>
      <w:r w:rsidRPr="00476C61">
        <w:rPr>
          <w:rFonts w:asciiTheme="minorHAnsi" w:hAnsiTheme="minorHAnsi" w:cs="Calibri"/>
          <w:b/>
          <w:bCs/>
          <w:highlight w:val="yellow"/>
        </w:rPr>
        <w:t>I</w:t>
      </w:r>
      <w:r w:rsidRPr="00476C61">
        <w:rPr>
          <w:rFonts w:asciiTheme="minorHAnsi" w:hAnsiTheme="minorHAnsi" w:cs="Calibri"/>
          <w:b/>
          <w:bCs/>
          <w:spacing w:val="-1"/>
          <w:highlight w:val="yellow"/>
        </w:rPr>
        <w:t>S</w:t>
      </w:r>
      <w:r w:rsidRPr="00476C61">
        <w:rPr>
          <w:rFonts w:asciiTheme="minorHAnsi" w:hAnsiTheme="minorHAnsi" w:cs="Calibri"/>
          <w:b/>
          <w:bCs/>
          <w:spacing w:val="1"/>
          <w:highlight w:val="yellow"/>
        </w:rPr>
        <w:t>T</w:t>
      </w:r>
      <w:r w:rsidRPr="00476C61">
        <w:rPr>
          <w:rFonts w:asciiTheme="minorHAnsi" w:hAnsiTheme="minorHAnsi" w:cs="Calibri"/>
          <w:b/>
          <w:bCs/>
          <w:highlight w:val="yellow"/>
        </w:rPr>
        <w:t>A</w:t>
      </w:r>
      <w:r w:rsidRPr="00476C61">
        <w:rPr>
          <w:rFonts w:asciiTheme="minorHAnsi" w:hAnsiTheme="minorHAnsi" w:cs="Calibri"/>
          <w:b/>
          <w:bCs/>
          <w:spacing w:val="10"/>
          <w:highlight w:val="yellow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p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</w:rPr>
        <w:t>r</w:t>
      </w:r>
      <w:r w:rsidRPr="00476C61">
        <w:rPr>
          <w:rFonts w:asciiTheme="minorHAnsi" w:hAnsiTheme="minorHAnsi" w:cs="Calibri"/>
          <w:b/>
          <w:bCs/>
          <w:spacing w:val="8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il</w:t>
      </w:r>
      <w:r w:rsidRPr="00476C61">
        <w:rPr>
          <w:rFonts w:asciiTheme="minorHAnsi" w:hAnsiTheme="minorHAnsi" w:cs="Calibri"/>
          <w:b/>
          <w:bCs/>
          <w:spacing w:val="11"/>
        </w:rPr>
        <w:t xml:space="preserve"> </w:t>
      </w:r>
      <w:r w:rsidRPr="00476C61">
        <w:rPr>
          <w:rFonts w:asciiTheme="minorHAnsi" w:hAnsiTheme="minorHAnsi" w:cs="Calibri"/>
          <w:b/>
          <w:bCs/>
          <w:spacing w:val="-2"/>
        </w:rPr>
        <w:t>p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  <w:spacing w:val="-2"/>
        </w:rPr>
        <w:t>o</w:t>
      </w:r>
      <w:r w:rsidRPr="00476C61">
        <w:rPr>
          <w:rFonts w:asciiTheme="minorHAnsi" w:hAnsiTheme="minorHAnsi" w:cs="Calibri"/>
          <w:b/>
          <w:bCs/>
          <w:spacing w:val="-1"/>
        </w:rPr>
        <w:t>ge</w:t>
      </w:r>
      <w:r w:rsidRPr="00476C61">
        <w:rPr>
          <w:rFonts w:asciiTheme="minorHAnsi" w:hAnsiTheme="minorHAnsi" w:cs="Calibri"/>
          <w:b/>
          <w:bCs/>
        </w:rPr>
        <w:t>tto</w:t>
      </w:r>
      <w:r w:rsidRPr="00476C61">
        <w:rPr>
          <w:rFonts w:asciiTheme="minorHAnsi" w:hAnsiTheme="minorHAnsi" w:cs="Calibri"/>
          <w:b/>
          <w:bCs/>
          <w:spacing w:val="9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P</w:t>
      </w:r>
      <w:r w:rsidRPr="00476C61">
        <w:rPr>
          <w:rFonts w:asciiTheme="minorHAnsi" w:hAnsiTheme="minorHAnsi" w:cs="Calibri"/>
          <w:b/>
          <w:bCs/>
        </w:rPr>
        <w:t>N</w:t>
      </w:r>
      <w:r w:rsidRPr="00476C61">
        <w:rPr>
          <w:rFonts w:asciiTheme="minorHAnsi" w:hAnsiTheme="minorHAnsi" w:cs="Calibri"/>
          <w:b/>
          <w:bCs/>
          <w:spacing w:val="-1"/>
        </w:rPr>
        <w:t>R</w:t>
      </w:r>
      <w:r w:rsidRPr="00476C61">
        <w:rPr>
          <w:rFonts w:asciiTheme="minorHAnsi" w:hAnsiTheme="minorHAnsi" w:cs="Calibri"/>
          <w:b/>
          <w:bCs/>
        </w:rPr>
        <w:t>R</w:t>
      </w:r>
      <w:r w:rsidRPr="00476C61">
        <w:rPr>
          <w:rFonts w:asciiTheme="minorHAnsi" w:hAnsiTheme="minorHAnsi" w:cs="Calibri"/>
          <w:b/>
          <w:bCs/>
          <w:spacing w:val="9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M</w:t>
      </w:r>
      <w:r w:rsidRPr="00476C61">
        <w:rPr>
          <w:rFonts w:asciiTheme="minorHAnsi" w:hAnsiTheme="minorHAnsi" w:cs="Calibri"/>
          <w:b/>
          <w:bCs/>
          <w:spacing w:val="1"/>
        </w:rPr>
        <w:t>i</w:t>
      </w:r>
      <w:r w:rsidRPr="00476C61">
        <w:rPr>
          <w:rFonts w:asciiTheme="minorHAnsi" w:hAnsiTheme="minorHAnsi" w:cs="Calibri"/>
          <w:b/>
          <w:bCs/>
        </w:rPr>
        <w:t>ss</w:t>
      </w:r>
      <w:r w:rsidRPr="00476C61">
        <w:rPr>
          <w:rFonts w:asciiTheme="minorHAnsi" w:hAnsiTheme="minorHAnsi" w:cs="Calibri"/>
          <w:b/>
          <w:bCs/>
          <w:spacing w:val="1"/>
        </w:rPr>
        <w:t>i</w:t>
      </w:r>
      <w:r w:rsidRPr="00476C61">
        <w:rPr>
          <w:rFonts w:asciiTheme="minorHAnsi" w:hAnsiTheme="minorHAnsi" w:cs="Calibri"/>
          <w:b/>
          <w:bCs/>
        </w:rPr>
        <w:t>one</w:t>
      </w:r>
      <w:r w:rsidRPr="00476C61">
        <w:rPr>
          <w:rFonts w:asciiTheme="minorHAnsi" w:hAnsiTheme="minorHAnsi" w:cs="Calibri"/>
          <w:b/>
          <w:bCs/>
          <w:spacing w:val="9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4</w:t>
      </w:r>
      <w:r w:rsidRPr="00476C61">
        <w:rPr>
          <w:rFonts w:asciiTheme="minorHAnsi" w:hAnsiTheme="minorHAnsi" w:cs="Calibri"/>
          <w:b/>
          <w:bCs/>
          <w:w w:val="99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co</w:t>
      </w:r>
      <w:r w:rsidRPr="00476C61">
        <w:rPr>
          <w:rFonts w:asciiTheme="minorHAnsi" w:hAnsiTheme="minorHAnsi" w:cs="Calibri"/>
          <w:b/>
          <w:bCs/>
          <w:spacing w:val="-1"/>
        </w:rPr>
        <w:t>m</w:t>
      </w:r>
      <w:r w:rsidRPr="00476C61">
        <w:rPr>
          <w:rFonts w:asciiTheme="minorHAnsi" w:hAnsiTheme="minorHAnsi" w:cs="Calibri"/>
          <w:b/>
          <w:bCs/>
        </w:rPr>
        <w:t>pon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</w:rPr>
        <w:t>nte</w:t>
      </w:r>
      <w:r w:rsidRPr="00476C61">
        <w:rPr>
          <w:rFonts w:asciiTheme="minorHAnsi" w:hAnsiTheme="minorHAnsi" w:cs="Calibri"/>
          <w:b/>
          <w:bCs/>
          <w:spacing w:val="17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1</w:t>
      </w:r>
      <w:r w:rsidRPr="00476C61">
        <w:rPr>
          <w:rFonts w:asciiTheme="minorHAnsi" w:hAnsiTheme="minorHAnsi" w:cs="Calibri"/>
          <w:b/>
          <w:bCs/>
          <w:spacing w:val="16"/>
        </w:rPr>
        <w:t xml:space="preserve"> </w:t>
      </w:r>
      <w:r w:rsidRPr="00476C61">
        <w:rPr>
          <w:rFonts w:asciiTheme="minorHAnsi" w:hAnsiTheme="minorHAnsi" w:cs="Calibri"/>
        </w:rPr>
        <w:t>–</w:t>
      </w:r>
      <w:r w:rsidRPr="00476C61">
        <w:rPr>
          <w:rFonts w:asciiTheme="minorHAnsi" w:hAnsiTheme="minorHAnsi" w:cs="Calibri"/>
          <w:spacing w:val="20"/>
        </w:rPr>
        <w:t xml:space="preserve"> </w:t>
      </w:r>
      <w:r w:rsidRPr="00476C61">
        <w:rPr>
          <w:rFonts w:asciiTheme="minorHAnsi" w:hAnsiTheme="minorHAnsi" w:cs="Calibri"/>
          <w:spacing w:val="-1"/>
        </w:rPr>
        <w:t>L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ea</w:t>
      </w:r>
      <w:r w:rsidRPr="00476C61">
        <w:rPr>
          <w:rFonts w:asciiTheme="minorHAnsi" w:hAnsiTheme="minorHAnsi" w:cs="Calibri"/>
          <w:spacing w:val="16"/>
        </w:rPr>
        <w:t xml:space="preserve"> </w:t>
      </w:r>
      <w:r w:rsidRPr="00476C61">
        <w:rPr>
          <w:rFonts w:asciiTheme="minorHAnsi" w:hAnsiTheme="minorHAnsi" w:cs="Calibri"/>
          <w:spacing w:val="-2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9"/>
        </w:rPr>
        <w:t xml:space="preserve"> 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1"/>
        </w:rPr>
        <w:t>v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im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9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3</w:t>
      </w:r>
      <w:r w:rsidRPr="00476C61">
        <w:rPr>
          <w:rFonts w:asciiTheme="minorHAnsi" w:hAnsiTheme="minorHAnsi" w:cs="Calibri"/>
          <w:b/>
          <w:bCs/>
          <w:spacing w:val="-2"/>
        </w:rPr>
        <w:t>.</w:t>
      </w:r>
      <w:r w:rsidRPr="00476C61">
        <w:rPr>
          <w:rFonts w:asciiTheme="minorHAnsi" w:hAnsiTheme="minorHAnsi" w:cs="Calibri"/>
          <w:b/>
          <w:bCs/>
        </w:rPr>
        <w:t>2</w:t>
      </w:r>
      <w:r w:rsidRPr="00476C61">
        <w:rPr>
          <w:rFonts w:asciiTheme="minorHAnsi" w:hAnsiTheme="minorHAnsi" w:cs="Calibri"/>
          <w:b/>
          <w:bCs/>
          <w:spacing w:val="19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</w:rPr>
        <w:t>C</w:t>
      </w:r>
      <w:r w:rsidRPr="00476C61">
        <w:rPr>
          <w:rFonts w:asciiTheme="minorHAnsi" w:hAnsiTheme="minorHAnsi" w:cs="Calibri"/>
          <w:b/>
          <w:bCs/>
          <w:spacing w:val="-1"/>
        </w:rPr>
        <w:t>U</w:t>
      </w:r>
      <w:r w:rsidRPr="00476C61">
        <w:rPr>
          <w:rFonts w:asciiTheme="minorHAnsi" w:hAnsiTheme="minorHAnsi" w:cs="Calibri"/>
          <w:b/>
          <w:bCs/>
          <w:spacing w:val="-2"/>
        </w:rPr>
        <w:t>O</w:t>
      </w:r>
      <w:r w:rsidRPr="00476C61">
        <w:rPr>
          <w:rFonts w:asciiTheme="minorHAnsi" w:hAnsiTheme="minorHAnsi" w:cs="Calibri"/>
          <w:b/>
          <w:bCs/>
          <w:spacing w:val="-1"/>
        </w:rPr>
        <w:t>L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20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4.0- Azione 2</w:t>
      </w:r>
      <w:r w:rsidRPr="00476C61">
        <w:rPr>
          <w:rFonts w:asciiTheme="minorHAnsi" w:hAnsiTheme="minorHAnsi" w:cs="Calibri"/>
          <w:b/>
          <w:bCs/>
          <w:spacing w:val="16"/>
        </w:rPr>
        <w:t xml:space="preserve"> </w:t>
      </w:r>
      <w:r w:rsidRPr="00476C61">
        <w:rPr>
          <w:rFonts w:asciiTheme="minorHAnsi" w:hAnsiTheme="minorHAnsi" w:cs="Calibri"/>
        </w:rPr>
        <w:t>-</w:t>
      </w:r>
      <w:r w:rsidRPr="00476C61">
        <w:rPr>
          <w:rFonts w:asciiTheme="minorHAnsi" w:hAnsiTheme="minorHAnsi" w:cs="Calibri"/>
          <w:spacing w:val="19"/>
        </w:rPr>
        <w:t xml:space="preserve"> 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20"/>
        </w:rPr>
        <w:t xml:space="preserve"> </w:t>
      </w:r>
      <w:r w:rsidRPr="00476C61">
        <w:rPr>
          <w:rFonts w:asciiTheme="minorHAnsi" w:hAnsiTheme="minorHAnsi" w:cs="Calibri"/>
          <w:spacing w:val="-2"/>
        </w:rPr>
        <w:t>p</w:t>
      </w:r>
      <w:r w:rsidRPr="00476C61">
        <w:rPr>
          <w:rFonts w:asciiTheme="minorHAnsi" w:hAnsiTheme="minorHAnsi" w:cs="Calibri"/>
        </w:rPr>
        <w:t>ro</w:t>
      </w:r>
      <w:r w:rsidRPr="00476C61">
        <w:rPr>
          <w:rFonts w:asciiTheme="minorHAnsi" w:hAnsiTheme="minorHAnsi" w:cs="Calibri"/>
          <w:spacing w:val="-1"/>
        </w:rPr>
        <w:t>g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tt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6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M</w:t>
      </w:r>
      <w:r w:rsidRPr="00476C61">
        <w:rPr>
          <w:rFonts w:asciiTheme="minorHAnsi" w:hAnsiTheme="minorHAnsi" w:cs="Calibri"/>
          <w:b/>
          <w:bCs/>
        </w:rPr>
        <w:t>4C1I3</w:t>
      </w:r>
      <w:r w:rsidRPr="00476C61">
        <w:rPr>
          <w:rFonts w:asciiTheme="minorHAnsi" w:hAnsiTheme="minorHAnsi" w:cs="Calibri"/>
          <w:b/>
          <w:bCs/>
          <w:spacing w:val="-2"/>
        </w:rPr>
        <w:t>.</w:t>
      </w:r>
      <w:r w:rsidRPr="00476C61">
        <w:rPr>
          <w:rFonts w:asciiTheme="minorHAnsi" w:hAnsiTheme="minorHAnsi" w:cs="Calibri"/>
          <w:b/>
          <w:bCs/>
        </w:rPr>
        <w:t>2-</w:t>
      </w:r>
      <w:r w:rsidRPr="00476C61">
        <w:rPr>
          <w:rFonts w:asciiTheme="minorHAnsi" w:hAnsiTheme="minorHAnsi" w:cs="Calibri"/>
          <w:b/>
          <w:bCs/>
          <w:spacing w:val="-2"/>
        </w:rPr>
        <w:t>2</w:t>
      </w:r>
      <w:r w:rsidRPr="00476C61">
        <w:rPr>
          <w:rFonts w:asciiTheme="minorHAnsi" w:hAnsiTheme="minorHAnsi" w:cs="Calibri"/>
          <w:b/>
          <w:bCs/>
        </w:rPr>
        <w:t>02</w:t>
      </w:r>
      <w:r w:rsidRPr="00476C61">
        <w:rPr>
          <w:rFonts w:asciiTheme="minorHAnsi" w:hAnsiTheme="minorHAnsi" w:cs="Calibri"/>
          <w:b/>
          <w:bCs/>
          <w:spacing w:val="-2"/>
        </w:rPr>
        <w:t>2</w:t>
      </w:r>
      <w:r w:rsidRPr="00476C61">
        <w:rPr>
          <w:rFonts w:asciiTheme="minorHAnsi" w:hAnsiTheme="minorHAnsi" w:cs="Calibri"/>
          <w:b/>
          <w:bCs/>
        </w:rPr>
        <w:t>-9</w:t>
      </w:r>
      <w:r w:rsidRPr="00476C61">
        <w:rPr>
          <w:rFonts w:asciiTheme="minorHAnsi" w:hAnsiTheme="minorHAnsi" w:cs="Calibri"/>
          <w:b/>
          <w:bCs/>
          <w:spacing w:val="-2"/>
        </w:rPr>
        <w:t>62</w:t>
      </w:r>
      <w:r w:rsidRPr="00476C61">
        <w:rPr>
          <w:rFonts w:asciiTheme="minorHAnsi" w:hAnsiTheme="minorHAnsi" w:cs="Calibri"/>
          <w:b/>
          <w:bCs/>
        </w:rPr>
        <w:t>-</w:t>
      </w:r>
      <w:r w:rsidRPr="00476C61">
        <w:rPr>
          <w:rFonts w:asciiTheme="minorHAnsi" w:hAnsiTheme="minorHAnsi" w:cs="Calibri"/>
          <w:b/>
          <w:bCs/>
          <w:spacing w:val="-1"/>
        </w:rPr>
        <w:t>P</w:t>
      </w:r>
      <w:r w:rsidRPr="00476C61">
        <w:rPr>
          <w:rFonts w:asciiTheme="minorHAnsi" w:hAnsiTheme="minorHAnsi" w:cs="Calibri"/>
          <w:b/>
          <w:bCs/>
        </w:rPr>
        <w:t>- 242</w:t>
      </w:r>
      <w:r w:rsidRPr="00476C61">
        <w:rPr>
          <w:rFonts w:asciiTheme="minorHAnsi" w:hAnsiTheme="minorHAnsi" w:cs="Calibri"/>
          <w:b/>
          <w:bCs/>
          <w:spacing w:val="-2"/>
        </w:rPr>
        <w:t>0</w:t>
      </w:r>
      <w:r w:rsidRPr="00476C61">
        <w:rPr>
          <w:rFonts w:asciiTheme="minorHAnsi" w:hAnsiTheme="minorHAnsi" w:cs="Calibri"/>
          <w:b/>
          <w:bCs/>
        </w:rPr>
        <w:t>3</w:t>
      </w:r>
      <w:r w:rsidRPr="00476C61">
        <w:rPr>
          <w:rFonts w:asciiTheme="minorHAnsi" w:hAnsiTheme="minorHAnsi" w:cs="Calibri"/>
          <w:b/>
          <w:bCs/>
          <w:spacing w:val="-5"/>
        </w:rPr>
        <w:t xml:space="preserve"> </w:t>
      </w:r>
      <w:r w:rsidRPr="00476C61">
        <w:rPr>
          <w:rFonts w:asciiTheme="minorHAnsi" w:hAnsiTheme="minorHAnsi" w:cs="Calibri"/>
        </w:rPr>
        <w:t>–</w:t>
      </w:r>
      <w:r w:rsidRPr="00476C61">
        <w:rPr>
          <w:rFonts w:asciiTheme="minorHAnsi" w:hAnsiTheme="minorHAnsi" w:cs="Calibri"/>
          <w:spacing w:val="-6"/>
        </w:rPr>
        <w:t xml:space="preserve"> </w:t>
      </w:r>
      <w:r w:rsidRPr="00476C61">
        <w:rPr>
          <w:rFonts w:asciiTheme="minorHAnsi" w:hAnsiTheme="minorHAnsi" w:cs="Calibri"/>
        </w:rPr>
        <w:t>T</w:t>
      </w:r>
      <w:r w:rsidRPr="00476C61">
        <w:rPr>
          <w:rFonts w:asciiTheme="minorHAnsi" w:hAnsiTheme="minorHAnsi" w:cs="Calibri"/>
          <w:spacing w:val="-3"/>
        </w:rPr>
        <w:t>i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olo:</w:t>
      </w:r>
      <w:r w:rsidRPr="00476C61">
        <w:rPr>
          <w:rFonts w:asciiTheme="minorHAnsi" w:hAnsiTheme="minorHAnsi" w:cs="Calibri"/>
          <w:spacing w:val="-6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LABORATORI INNOVATIVI E DIGITALI PER LA SCUOLA E LE PROFESSIONI DEL TERZO MILLENNIO.</w:t>
      </w:r>
    </w:p>
    <w:p w:rsidR="00017898" w:rsidRPr="00476C61" w:rsidRDefault="00017898">
      <w:pPr>
        <w:kinsoku w:val="0"/>
        <w:overflowPunct w:val="0"/>
        <w:ind w:left="140"/>
        <w:jc w:val="center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b/>
          <w:bCs/>
          <w:spacing w:val="-1"/>
        </w:rPr>
        <w:t>(a</w:t>
      </w:r>
      <w:r w:rsidRPr="00476C61">
        <w:rPr>
          <w:rFonts w:asciiTheme="minorHAnsi" w:hAnsiTheme="minorHAnsi" w:cs="Calibri"/>
          <w:b/>
          <w:bCs/>
        </w:rPr>
        <w:t>ll</w:t>
      </w:r>
      <w:r w:rsidRPr="00476C61">
        <w:rPr>
          <w:rFonts w:asciiTheme="minorHAnsi" w:hAnsiTheme="minorHAnsi" w:cs="Calibri"/>
          <w:b/>
          <w:bCs/>
          <w:spacing w:val="-1"/>
        </w:rPr>
        <w:t>ega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-6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copia</w:t>
      </w:r>
      <w:r w:rsidRPr="00476C61">
        <w:rPr>
          <w:rFonts w:asciiTheme="minorHAnsi" w:hAnsiTheme="minorHAnsi" w:cs="Calibri"/>
          <w:b/>
          <w:bCs/>
          <w:spacing w:val="-6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d</w:t>
      </w:r>
      <w:r w:rsidRPr="00476C61">
        <w:rPr>
          <w:rFonts w:asciiTheme="minorHAnsi" w:hAnsiTheme="minorHAnsi" w:cs="Calibri"/>
          <w:b/>
          <w:bCs/>
          <w:spacing w:val="-2"/>
        </w:rPr>
        <w:t>o</w:t>
      </w:r>
      <w:r w:rsidRPr="00476C61">
        <w:rPr>
          <w:rFonts w:asciiTheme="minorHAnsi" w:hAnsiTheme="minorHAnsi" w:cs="Calibri"/>
          <w:b/>
          <w:bCs/>
        </w:rPr>
        <w:t>cu</w:t>
      </w:r>
      <w:r w:rsidRPr="00476C61">
        <w:rPr>
          <w:rFonts w:asciiTheme="minorHAnsi" w:hAnsiTheme="minorHAnsi" w:cs="Calibri"/>
          <w:b/>
          <w:bCs/>
          <w:spacing w:val="-1"/>
        </w:rPr>
        <w:t>me</w:t>
      </w:r>
      <w:r w:rsidRPr="00476C61">
        <w:rPr>
          <w:rFonts w:asciiTheme="minorHAnsi" w:hAnsiTheme="minorHAnsi" w:cs="Calibri"/>
          <w:b/>
          <w:bCs/>
          <w:spacing w:val="-2"/>
        </w:rPr>
        <w:t>n</w:t>
      </w:r>
      <w:r w:rsidRPr="00476C61">
        <w:rPr>
          <w:rFonts w:asciiTheme="minorHAnsi" w:hAnsiTheme="minorHAnsi" w:cs="Calibri"/>
          <w:b/>
          <w:bCs/>
        </w:rPr>
        <w:t>to</w:t>
      </w:r>
      <w:r w:rsidRPr="00476C61">
        <w:rPr>
          <w:rFonts w:asciiTheme="minorHAnsi" w:hAnsiTheme="minorHAnsi" w:cs="Calibri"/>
          <w:b/>
          <w:bCs/>
          <w:spacing w:val="-5"/>
        </w:rPr>
        <w:t xml:space="preserve"> </w:t>
      </w:r>
      <w:r w:rsidRPr="00476C61">
        <w:rPr>
          <w:rFonts w:asciiTheme="minorHAnsi" w:hAnsiTheme="minorHAnsi" w:cs="Calibri"/>
          <w:b/>
          <w:bCs/>
          <w:spacing w:val="-2"/>
        </w:rPr>
        <w:t>d</w:t>
      </w:r>
      <w:r w:rsidRPr="00476C61">
        <w:rPr>
          <w:rFonts w:asciiTheme="minorHAnsi" w:hAnsiTheme="minorHAnsi" w:cs="Calibri"/>
          <w:b/>
          <w:bCs/>
        </w:rPr>
        <w:t>’id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  <w:spacing w:val="-2"/>
        </w:rPr>
        <w:t>n</w:t>
      </w:r>
      <w:r w:rsidRPr="00476C61">
        <w:rPr>
          <w:rFonts w:asciiTheme="minorHAnsi" w:hAnsiTheme="minorHAnsi" w:cs="Calibri"/>
          <w:b/>
          <w:bCs/>
        </w:rPr>
        <w:t>tità</w:t>
      </w:r>
      <w:r w:rsidRPr="00476C61">
        <w:rPr>
          <w:rFonts w:asciiTheme="minorHAnsi" w:hAnsiTheme="minorHAnsi" w:cs="Calibri"/>
          <w:b/>
          <w:bCs/>
          <w:spacing w:val="-8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in</w:t>
      </w:r>
      <w:r w:rsidRPr="00476C61">
        <w:rPr>
          <w:rFonts w:asciiTheme="minorHAnsi" w:hAnsiTheme="minorHAnsi" w:cs="Calibri"/>
          <w:b/>
          <w:bCs/>
          <w:spacing w:val="-7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co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  <w:spacing w:val="-3"/>
        </w:rPr>
        <w:t>s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5"/>
        </w:rPr>
        <w:t xml:space="preserve"> </w:t>
      </w:r>
      <w:r w:rsidRPr="00476C61">
        <w:rPr>
          <w:rFonts w:asciiTheme="minorHAnsi" w:hAnsiTheme="minorHAnsi" w:cs="Calibri"/>
          <w:b/>
          <w:bCs/>
          <w:spacing w:val="-2"/>
        </w:rPr>
        <w:t>d</w:t>
      </w:r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spacing w:val="-6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va</w:t>
      </w:r>
      <w:r w:rsidRPr="00476C61">
        <w:rPr>
          <w:rFonts w:asciiTheme="minorHAnsi" w:hAnsiTheme="minorHAnsi" w:cs="Calibri"/>
          <w:b/>
          <w:bCs/>
        </w:rPr>
        <w:t>li</w:t>
      </w:r>
      <w:r w:rsidRPr="00476C61">
        <w:rPr>
          <w:rFonts w:asciiTheme="minorHAnsi" w:hAnsiTheme="minorHAnsi" w:cs="Calibri"/>
          <w:b/>
          <w:bCs/>
          <w:spacing w:val="1"/>
        </w:rPr>
        <w:t>d</w:t>
      </w:r>
      <w:r w:rsidRPr="00476C61">
        <w:rPr>
          <w:rFonts w:asciiTheme="minorHAnsi" w:hAnsiTheme="minorHAnsi" w:cs="Calibri"/>
          <w:b/>
          <w:bCs/>
        </w:rPr>
        <w:t>it</w:t>
      </w:r>
      <w:r w:rsidRPr="00476C61">
        <w:rPr>
          <w:rFonts w:asciiTheme="minorHAnsi" w:hAnsiTheme="minorHAnsi" w:cs="Calibri"/>
          <w:b/>
          <w:bCs/>
          <w:spacing w:val="-1"/>
        </w:rPr>
        <w:t>à</w:t>
      </w:r>
      <w:r w:rsidRPr="00476C61">
        <w:rPr>
          <w:rFonts w:asciiTheme="minorHAnsi" w:hAnsiTheme="minorHAnsi" w:cs="Calibri"/>
          <w:b/>
          <w:bCs/>
        </w:rPr>
        <w:t>)</w:t>
      </w:r>
    </w:p>
    <w:p w:rsidR="00017898" w:rsidRPr="00476C61" w:rsidRDefault="00017898" w:rsidP="00771043">
      <w:pPr>
        <w:kinsoku w:val="0"/>
        <w:overflowPunct w:val="0"/>
        <w:ind w:left="5103" w:right="113" w:firstLine="1108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</w:rPr>
        <w:t>Al</w:t>
      </w:r>
      <w:r w:rsidRPr="00476C61">
        <w:rPr>
          <w:rFonts w:asciiTheme="minorHAnsi" w:hAnsiTheme="minorHAnsi" w:cs="Calibri"/>
          <w:spacing w:val="-1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iri</w:t>
      </w:r>
      <w:r w:rsidRPr="00476C61">
        <w:rPr>
          <w:rFonts w:asciiTheme="minorHAnsi" w:hAnsiTheme="minorHAnsi" w:cs="Calibri"/>
          <w:spacing w:val="-1"/>
        </w:rPr>
        <w:t>g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 xml:space="preserve"> </w:t>
      </w:r>
      <w:r w:rsidRPr="00476C61">
        <w:rPr>
          <w:rFonts w:asciiTheme="minorHAnsi" w:hAnsiTheme="minorHAnsi" w:cs="Calibri"/>
        </w:rPr>
        <w:t>S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ola</w:t>
      </w:r>
      <w:r w:rsidRPr="00476C61">
        <w:rPr>
          <w:rFonts w:asciiTheme="minorHAnsi" w:hAnsiTheme="minorHAnsi" w:cs="Calibri"/>
          <w:spacing w:val="-3"/>
        </w:rPr>
        <w:t>s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 xml:space="preserve">o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ell’</w:t>
      </w:r>
      <w:r w:rsidRPr="00476C61">
        <w:rPr>
          <w:rFonts w:asciiTheme="minorHAnsi" w:hAnsiTheme="minorHAnsi" w:cs="Calibri"/>
          <w:spacing w:val="-1"/>
        </w:rPr>
        <w:t>Is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  <w:spacing w:val="-3"/>
        </w:rPr>
        <w:t>i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  <w:spacing w:val="-2"/>
        </w:rPr>
        <w:t>u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8"/>
        </w:rPr>
        <w:t xml:space="preserve"> </w:t>
      </w:r>
      <w:r w:rsidR="008900F7">
        <w:rPr>
          <w:rFonts w:asciiTheme="minorHAnsi" w:hAnsiTheme="minorHAnsi" w:cs="Calibri"/>
          <w:spacing w:val="-8"/>
        </w:rPr>
        <w:t xml:space="preserve">   </w:t>
      </w:r>
      <w:bookmarkStart w:id="0" w:name="_GoBack"/>
      <w:bookmarkEnd w:id="0"/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  <w:spacing w:val="-2"/>
        </w:rPr>
        <w:t>I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  <w:spacing w:val="-1"/>
        </w:rPr>
        <w:t>U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7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  <w:spacing w:val="-2"/>
        </w:rPr>
        <w:t>T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1"/>
        </w:rPr>
        <w:t>T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-1"/>
        </w:rPr>
        <w:t>L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-7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D</w:t>
      </w:r>
      <w:r w:rsidRPr="00476C61">
        <w:rPr>
          <w:rFonts w:asciiTheme="minorHAnsi" w:hAnsiTheme="minorHAnsi" w:cs="Calibri"/>
          <w:b/>
          <w:bCs/>
        </w:rPr>
        <w:t>I</w:t>
      </w:r>
    </w:p>
    <w:p w:rsidR="00017898" w:rsidRPr="00476C61" w:rsidRDefault="00017898">
      <w:pPr>
        <w:pStyle w:val="Titolo1"/>
        <w:kinsoku w:val="0"/>
        <w:overflowPunct w:val="0"/>
        <w:ind w:left="5328"/>
        <w:rPr>
          <w:rFonts w:asciiTheme="minorHAnsi" w:hAnsiTheme="minorHAnsi"/>
          <w:b w:val="0"/>
          <w:bCs w:val="0"/>
        </w:rPr>
      </w:pP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1"/>
        </w:rPr>
        <w:t>RU</w:t>
      </w:r>
      <w:r w:rsidRPr="00476C61">
        <w:rPr>
          <w:rFonts w:asciiTheme="minorHAnsi" w:hAnsiTheme="minorHAnsi"/>
        </w:rPr>
        <w:t>ZIONE</w:t>
      </w:r>
      <w:r w:rsidRPr="00476C61">
        <w:rPr>
          <w:rFonts w:asciiTheme="minorHAnsi" w:hAnsiTheme="minorHAnsi"/>
          <w:spacing w:val="-13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ECON</w:t>
      </w:r>
      <w:r w:rsidRPr="00476C61">
        <w:rPr>
          <w:rFonts w:asciiTheme="minorHAnsi" w:hAnsiTheme="minorHAnsi"/>
          <w:spacing w:val="-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R</w:t>
      </w:r>
      <w:r w:rsidRPr="00476C61">
        <w:rPr>
          <w:rFonts w:asciiTheme="minorHAnsi" w:hAnsiTheme="minorHAnsi"/>
          <w:spacing w:val="-2"/>
        </w:rPr>
        <w:t>I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0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N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10"/>
        </w:rPr>
        <w:t xml:space="preserve"> </w:t>
      </w:r>
      <w:r w:rsidRPr="00476C61">
        <w:rPr>
          <w:rFonts w:asciiTheme="minorHAnsi" w:hAnsiTheme="minorHAnsi"/>
          <w:spacing w:val="-1"/>
        </w:rPr>
        <w:t>R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SM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>N</w:t>
      </w:r>
      <w:r w:rsidRPr="00476C61">
        <w:rPr>
          <w:rFonts w:asciiTheme="minorHAnsi" w:hAnsiTheme="minorHAnsi"/>
        </w:rPr>
        <w:t>I</w:t>
      </w:r>
    </w:p>
    <w:p w:rsidR="00771043" w:rsidRDefault="00017898">
      <w:pPr>
        <w:pStyle w:val="Corpotesto"/>
        <w:tabs>
          <w:tab w:val="left" w:pos="5259"/>
          <w:tab w:val="left" w:pos="6060"/>
          <w:tab w:val="left" w:pos="8823"/>
          <w:tab w:val="left" w:pos="9890"/>
        </w:tabs>
        <w:kinsoku w:val="0"/>
        <w:overflowPunct w:val="0"/>
        <w:ind w:left="252" w:right="115"/>
        <w:jc w:val="both"/>
        <w:rPr>
          <w:rFonts w:asciiTheme="minorHAnsi" w:hAnsiTheme="minorHAnsi"/>
          <w:u w:val="single"/>
        </w:rPr>
      </w:pPr>
      <w:r w:rsidRPr="00476C61">
        <w:rPr>
          <w:rFonts w:asciiTheme="minorHAnsi" w:hAnsiTheme="minorHAnsi"/>
          <w:spacing w:val="-1"/>
        </w:rPr>
        <w:t>I</w:t>
      </w:r>
      <w:r w:rsidRPr="00476C61">
        <w:rPr>
          <w:rFonts w:asciiTheme="minorHAnsi" w:hAnsiTheme="minorHAnsi"/>
        </w:rPr>
        <w:t xml:space="preserve">l/la  </w:t>
      </w:r>
      <w:r w:rsidR="00476C61" w:rsidRPr="00476C61">
        <w:rPr>
          <w:rFonts w:asciiTheme="minorHAnsi" w:hAnsiTheme="minorHAnsi"/>
        </w:rPr>
        <w:t>sottoscritt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  <w:spacing w:val="20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/a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pStyle w:val="Corpotesto"/>
        <w:tabs>
          <w:tab w:val="left" w:pos="5259"/>
          <w:tab w:val="left" w:pos="6060"/>
          <w:tab w:val="left" w:pos="8823"/>
          <w:tab w:val="left" w:pos="9890"/>
        </w:tabs>
        <w:kinsoku w:val="0"/>
        <w:overflowPunct w:val="0"/>
        <w:ind w:left="252" w:right="115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</w:rPr>
        <w:t>il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 xml:space="preserve"> re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7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>Pro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ia</w:t>
      </w:r>
      <w:r w:rsidRPr="00476C61">
        <w:rPr>
          <w:rFonts w:asciiTheme="minorHAnsi" w:hAnsiTheme="minorHAnsi"/>
          <w:spacing w:val="1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>Via</w:t>
      </w:r>
      <w:r w:rsidRPr="00476C61">
        <w:rPr>
          <w:rFonts w:asciiTheme="minorHAnsi" w:hAnsiTheme="minorHAnsi"/>
          <w:spacing w:val="-2"/>
        </w:rPr>
        <w:t>/</w:t>
      </w:r>
      <w:r w:rsidRPr="00476C61">
        <w:rPr>
          <w:rFonts w:asciiTheme="minorHAnsi" w:hAnsiTheme="minorHAnsi"/>
        </w:rPr>
        <w:t>Pia</w:t>
      </w:r>
      <w:r w:rsidRPr="00476C61">
        <w:rPr>
          <w:rFonts w:asciiTheme="minorHAnsi" w:hAnsiTheme="minorHAnsi"/>
          <w:spacing w:val="-2"/>
        </w:rPr>
        <w:t>zz</w:t>
      </w:r>
      <w:r w:rsidRPr="00476C61">
        <w:rPr>
          <w:rFonts w:asciiTheme="minorHAnsi" w:hAnsiTheme="minorHAnsi"/>
        </w:rPr>
        <w:t>a</w:t>
      </w:r>
    </w:p>
    <w:p w:rsidR="00017898" w:rsidRPr="00476C61" w:rsidRDefault="00017898">
      <w:pPr>
        <w:pStyle w:val="Corpotesto"/>
        <w:tabs>
          <w:tab w:val="left" w:pos="6952"/>
          <w:tab w:val="left" w:pos="8342"/>
        </w:tabs>
        <w:kinsoku w:val="0"/>
        <w:overflowPunct w:val="0"/>
        <w:ind w:left="137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</w:rPr>
        <w:t>Fi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e</w:t>
      </w:r>
    </w:p>
    <w:p w:rsidR="00017898" w:rsidRPr="00476C61" w:rsidRDefault="00017898">
      <w:pPr>
        <w:pStyle w:val="Corpotesto"/>
        <w:tabs>
          <w:tab w:val="left" w:pos="4443"/>
          <w:tab w:val="left" w:pos="9776"/>
        </w:tabs>
        <w:kinsoku w:val="0"/>
        <w:overflowPunct w:val="0"/>
        <w:spacing w:before="2"/>
        <w:ind w:left="137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>,</w:t>
      </w:r>
      <w:r w:rsidRPr="00476C61">
        <w:rPr>
          <w:rFonts w:asciiTheme="minorHAnsi" w:hAnsiTheme="minorHAnsi"/>
          <w:spacing w:val="19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18"/>
        </w:rPr>
        <w:t xml:space="preserve"> 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ali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à</w:t>
      </w:r>
      <w:r w:rsidRPr="00476C61">
        <w:rPr>
          <w:rFonts w:asciiTheme="minorHAnsi" w:hAnsiTheme="minorHAnsi"/>
          <w:spacing w:val="17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20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kinsoku w:val="0"/>
        <w:overflowPunct w:val="0"/>
        <w:spacing w:before="4" w:line="220" w:lineRule="exact"/>
        <w:rPr>
          <w:rFonts w:asciiTheme="minorHAnsi" w:hAnsiTheme="minorHAnsi" w:cs="Calibri"/>
        </w:rPr>
      </w:pPr>
    </w:p>
    <w:p w:rsidR="00017898" w:rsidRPr="00476C61" w:rsidRDefault="00C1680B">
      <w:pPr>
        <w:kinsoku w:val="0"/>
        <w:overflowPunct w:val="0"/>
        <w:spacing w:before="65" w:line="194" w:lineRule="exact"/>
        <w:ind w:left="252" w:right="115"/>
        <w:jc w:val="both"/>
        <w:rPr>
          <w:rFonts w:asciiTheme="minorHAnsi" w:hAnsiTheme="minorHAns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24765</wp:posOffset>
                </wp:positionV>
                <wp:extent cx="6073140" cy="12700"/>
                <wp:effectExtent l="0" t="0" r="0" b="0"/>
                <wp:wrapNone/>
                <wp:docPr id="1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0"/>
                        </a:xfrm>
                        <a:custGeom>
                          <a:avLst/>
                          <a:gdLst>
                            <a:gd name="T0" fmla="*/ 0 w 9564"/>
                            <a:gd name="T1" fmla="*/ 0 h 20"/>
                            <a:gd name="T2" fmla="*/ 9564 w 95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4" h="20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.95pt,534.8pt,1.95pt" coordsize="95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" o:allowincell="f" filled="f" strokeweight=".27489mm">
                <v:path arrowok="t" o:connecttype="custom" o:connectlocs="0,0;6073140,0" o:connectangles="0,0"/>
                <w10:wrap anchorx="page"/>
              </v:polyline>
            </w:pict>
          </mc:Fallback>
        </mc:AlternateContent>
      </w:r>
      <w:r w:rsidR="00017898" w:rsidRPr="00476C61">
        <w:rPr>
          <w:rFonts w:asciiTheme="minorHAnsi" w:hAnsiTheme="minorHAnsi" w:cs="Calibri"/>
          <w:spacing w:val="1"/>
        </w:rPr>
        <w:t>[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nd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c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</w:rPr>
        <w:t>re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l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pa</w:t>
      </w:r>
      <w:r w:rsidR="00017898" w:rsidRPr="00476C61">
        <w:rPr>
          <w:rFonts w:asciiTheme="minorHAnsi" w:hAnsiTheme="minorHAnsi" w:cs="Calibri"/>
          <w:i/>
          <w:iCs/>
        </w:rPr>
        <w:t>r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</w:rPr>
        <w:t>ec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pant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r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2"/>
        </w:rPr>
        <w:t>nt</w:t>
      </w:r>
      <w:r w:rsidR="00017898" w:rsidRPr="00476C61">
        <w:rPr>
          <w:rFonts w:asciiTheme="minorHAnsi" w:hAnsiTheme="minorHAnsi" w:cs="Calibri"/>
          <w:i/>
          <w:iCs/>
          <w:spacing w:val="2"/>
        </w:rPr>
        <w:t>r</w:t>
      </w:r>
      <w:r w:rsidR="00017898" w:rsidRPr="00476C61">
        <w:rPr>
          <w:rFonts w:asciiTheme="minorHAnsi" w:hAnsiTheme="minorHAnsi" w:cs="Calibri"/>
          <w:i/>
          <w:iCs/>
        </w:rPr>
        <w:t>a</w:t>
      </w:r>
      <w:r w:rsidR="00017898" w:rsidRPr="00476C61">
        <w:rPr>
          <w:rFonts w:asciiTheme="minorHAnsi" w:hAnsiTheme="minorHAnsi" w:cs="Calibri"/>
          <w:i/>
          <w:iCs/>
          <w:spacing w:val="29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1"/>
        </w:rPr>
        <w:t>t</w:t>
      </w:r>
      <w:r w:rsidR="00017898" w:rsidRPr="00476C61">
        <w:rPr>
          <w:rFonts w:asciiTheme="minorHAnsi" w:hAnsiTheme="minorHAnsi" w:cs="Calibri"/>
          <w:i/>
          <w:iCs/>
        </w:rPr>
        <w:t>ra</w:t>
      </w:r>
      <w:r w:rsidR="00017898" w:rsidRPr="00476C61">
        <w:rPr>
          <w:rFonts w:asciiTheme="minorHAnsi" w:hAnsiTheme="minorHAnsi" w:cs="Calibri"/>
          <w:i/>
          <w:iCs/>
          <w:spacing w:val="29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l</w:t>
      </w:r>
      <w:r w:rsidR="00017898" w:rsidRPr="00476C61">
        <w:rPr>
          <w:rFonts w:asciiTheme="minorHAnsi" w:hAnsiTheme="minorHAnsi" w:cs="Calibri"/>
          <w:i/>
          <w:iCs/>
          <w:spacing w:val="3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p</w:t>
      </w:r>
      <w:r w:rsidR="00017898" w:rsidRPr="00476C61">
        <w:rPr>
          <w:rFonts w:asciiTheme="minorHAnsi" w:hAnsiTheme="minorHAnsi" w:cs="Calibri"/>
          <w:i/>
          <w:iCs/>
        </w:rPr>
        <w:t>er</w:t>
      </w:r>
      <w:r w:rsidR="00017898" w:rsidRPr="00476C61">
        <w:rPr>
          <w:rFonts w:asciiTheme="minorHAnsi" w:hAnsiTheme="minorHAnsi" w:cs="Calibri"/>
          <w:i/>
          <w:iCs/>
          <w:spacing w:val="-1"/>
        </w:rPr>
        <w:t>so</w:t>
      </w:r>
      <w:r w:rsidR="00017898" w:rsidRPr="00476C61">
        <w:rPr>
          <w:rFonts w:asciiTheme="minorHAnsi" w:hAnsiTheme="minorHAnsi" w:cs="Calibri"/>
          <w:i/>
          <w:iCs/>
          <w:spacing w:val="-2"/>
        </w:rPr>
        <w:t>na</w:t>
      </w:r>
      <w:r w:rsidR="00017898" w:rsidRPr="00476C61">
        <w:rPr>
          <w:rFonts w:asciiTheme="minorHAnsi" w:hAnsiTheme="minorHAnsi" w:cs="Calibri"/>
          <w:i/>
          <w:iCs/>
          <w:spacing w:val="-1"/>
        </w:rPr>
        <w:t>l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nt</w:t>
      </w:r>
      <w:r w:rsidR="00017898" w:rsidRPr="00476C61">
        <w:rPr>
          <w:rFonts w:asciiTheme="minorHAnsi" w:hAnsiTheme="minorHAnsi" w:cs="Calibri"/>
          <w:i/>
          <w:iCs/>
        </w:rPr>
        <w:t>er</w:t>
      </w:r>
      <w:r w:rsidR="00017898" w:rsidRPr="00476C61">
        <w:rPr>
          <w:rFonts w:asciiTheme="minorHAnsi" w:hAnsiTheme="minorHAnsi" w:cs="Calibri"/>
          <w:i/>
          <w:iCs/>
          <w:spacing w:val="1"/>
        </w:rPr>
        <w:t>n</w:t>
      </w:r>
      <w:r w:rsidR="00017898" w:rsidRPr="00476C61">
        <w:rPr>
          <w:rFonts w:asciiTheme="minorHAnsi" w:hAnsiTheme="minorHAnsi" w:cs="Calibri"/>
          <w:i/>
          <w:iCs/>
        </w:rPr>
        <w:t>o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  <w:spacing w:val="-1"/>
        </w:rPr>
        <w:t>ll</w:t>
      </w:r>
      <w:r w:rsidR="00017898" w:rsidRPr="00476C61">
        <w:rPr>
          <w:rFonts w:asciiTheme="minorHAnsi" w:hAnsiTheme="minorHAnsi" w:cs="Calibri"/>
          <w:i/>
          <w:iCs/>
        </w:rPr>
        <w:t>a</w:t>
      </w:r>
      <w:r w:rsidR="00017898" w:rsidRPr="00476C61">
        <w:rPr>
          <w:rFonts w:asciiTheme="minorHAnsi" w:hAnsiTheme="minorHAnsi" w:cs="Calibri"/>
          <w:i/>
          <w:iCs/>
          <w:spacing w:val="29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I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  <w:spacing w:val="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tu</w:t>
      </w:r>
      <w:r w:rsidR="00017898" w:rsidRPr="00476C61">
        <w:rPr>
          <w:rFonts w:asciiTheme="minorHAnsi" w:hAnsiTheme="minorHAnsi" w:cs="Calibri"/>
          <w:i/>
          <w:iCs/>
          <w:spacing w:val="1"/>
        </w:rPr>
        <w:t>z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1"/>
        </w:rPr>
        <w:t>o</w:t>
      </w:r>
      <w:r w:rsidR="00017898" w:rsidRPr="00476C61">
        <w:rPr>
          <w:rFonts w:asciiTheme="minorHAnsi" w:hAnsiTheme="minorHAnsi" w:cs="Calibri"/>
          <w:i/>
          <w:iCs/>
          <w:spacing w:val="-2"/>
        </w:rPr>
        <w:t>n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c</w:t>
      </w:r>
      <w:r w:rsidR="00017898" w:rsidRPr="00476C61">
        <w:rPr>
          <w:rFonts w:asciiTheme="minorHAnsi" w:hAnsiTheme="minorHAnsi" w:cs="Calibri"/>
          <w:i/>
          <w:iCs/>
          <w:spacing w:val="-1"/>
        </w:rPr>
        <w:t>ol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c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</w:rPr>
        <w:t>,</w:t>
      </w:r>
      <w:r w:rsidR="00017898" w:rsidRPr="00476C61">
        <w:rPr>
          <w:rFonts w:asciiTheme="minorHAnsi" w:hAnsiTheme="minorHAnsi" w:cs="Calibri"/>
          <w:i/>
          <w:iCs/>
          <w:spacing w:val="3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appa</w:t>
      </w:r>
      <w:r w:rsidR="00017898" w:rsidRPr="00476C61">
        <w:rPr>
          <w:rFonts w:asciiTheme="minorHAnsi" w:hAnsiTheme="minorHAnsi" w:cs="Calibri"/>
          <w:i/>
          <w:iCs/>
          <w:spacing w:val="-1"/>
        </w:rPr>
        <w:t>r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2"/>
        </w:rPr>
        <w:t>n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</w:rPr>
        <w:t>d</w:t>
      </w:r>
      <w:r w:rsidR="00017898" w:rsidRPr="00476C61">
        <w:rPr>
          <w:rFonts w:asciiTheme="minorHAnsi" w:hAnsiTheme="minorHAnsi" w:cs="Calibri"/>
          <w:i/>
          <w:iCs/>
          <w:spacing w:val="29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  <w:spacing w:val="1"/>
        </w:rPr>
        <w:t>l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  <w:spacing w:val="2"/>
        </w:rPr>
        <w:t>r</w:t>
      </w:r>
      <w:r w:rsidR="00017898" w:rsidRPr="00476C61">
        <w:rPr>
          <w:rFonts w:asciiTheme="minorHAnsi" w:hAnsiTheme="minorHAnsi" w:cs="Calibri"/>
          <w:i/>
          <w:iCs/>
        </w:rPr>
        <w:t>a</w:t>
      </w:r>
      <w:r w:rsidR="00017898" w:rsidRPr="00476C61">
        <w:rPr>
          <w:rFonts w:asciiTheme="minorHAnsi" w:hAnsiTheme="minorHAnsi" w:cs="Calibri"/>
          <w:i/>
          <w:iCs/>
          <w:spacing w:val="29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I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tu</w:t>
      </w:r>
      <w:r w:rsidR="00017898" w:rsidRPr="00476C61">
        <w:rPr>
          <w:rFonts w:asciiTheme="minorHAnsi" w:hAnsiTheme="minorHAnsi" w:cs="Calibri"/>
          <w:i/>
          <w:iCs/>
          <w:spacing w:val="1"/>
        </w:rPr>
        <w:t>z</w:t>
      </w:r>
      <w:r w:rsidR="00017898" w:rsidRPr="00476C61">
        <w:rPr>
          <w:rFonts w:asciiTheme="minorHAnsi" w:hAnsiTheme="minorHAnsi" w:cs="Calibri"/>
          <w:i/>
          <w:iCs/>
          <w:spacing w:val="-1"/>
        </w:rPr>
        <w:t>io</w:t>
      </w:r>
      <w:r w:rsidR="00017898" w:rsidRPr="00476C61">
        <w:rPr>
          <w:rFonts w:asciiTheme="minorHAnsi" w:hAnsiTheme="minorHAnsi" w:cs="Calibri"/>
          <w:i/>
          <w:iCs/>
          <w:spacing w:val="-2"/>
        </w:rPr>
        <w:t>n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c</w:t>
      </w:r>
      <w:r w:rsidR="00017898" w:rsidRPr="00476C61">
        <w:rPr>
          <w:rFonts w:asciiTheme="minorHAnsi" w:hAnsiTheme="minorHAnsi" w:cs="Calibri"/>
          <w:i/>
          <w:iCs/>
          <w:spacing w:val="-1"/>
        </w:rPr>
        <w:t>ol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1"/>
        </w:rPr>
        <w:t>t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</w:rPr>
        <w:t>c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</w:rPr>
        <w:t>,</w:t>
      </w:r>
      <w:r w:rsidR="00017898" w:rsidRPr="00476C61">
        <w:rPr>
          <w:rFonts w:asciiTheme="minorHAnsi" w:hAnsiTheme="minorHAnsi" w:cs="Calibri"/>
          <w:i/>
          <w:iCs/>
          <w:spacing w:val="3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o</w:t>
      </w:r>
      <w:r w:rsidR="00017898" w:rsidRPr="00476C61">
        <w:rPr>
          <w:rFonts w:asciiTheme="minorHAnsi" w:hAnsiTheme="minorHAnsi" w:cs="Calibri"/>
          <w:i/>
          <w:iCs/>
        </w:rPr>
        <w:t>vvero</w:t>
      </w:r>
      <w:r w:rsidR="00017898" w:rsidRPr="00476C61">
        <w:rPr>
          <w:rFonts w:asciiTheme="minorHAnsi" w:hAnsiTheme="minorHAnsi" w:cs="Calibri"/>
          <w:i/>
          <w:iCs/>
          <w:spacing w:val="30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26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 xml:space="preserve">è </w:t>
      </w:r>
      <w:r w:rsidR="00017898" w:rsidRPr="00476C61">
        <w:rPr>
          <w:rFonts w:asciiTheme="minorHAnsi" w:hAnsiTheme="minorHAnsi" w:cs="Calibri"/>
          <w:i/>
          <w:iCs/>
          <w:spacing w:val="-2"/>
        </w:rPr>
        <w:t>d</w:t>
      </w:r>
      <w:r w:rsidR="00017898" w:rsidRPr="00476C61">
        <w:rPr>
          <w:rFonts w:asciiTheme="minorHAnsi" w:hAnsiTheme="minorHAnsi" w:cs="Calibri"/>
          <w:i/>
          <w:iCs/>
          <w:spacing w:val="-1"/>
        </w:rPr>
        <w:t>i</w:t>
      </w:r>
      <w:r w:rsidR="00017898" w:rsidRPr="00476C61">
        <w:rPr>
          <w:rFonts w:asciiTheme="minorHAnsi" w:hAnsiTheme="minorHAnsi" w:cs="Calibri"/>
          <w:i/>
          <w:iCs/>
          <w:spacing w:val="-2"/>
        </w:rPr>
        <w:t>p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2"/>
        </w:rPr>
        <w:t>nd</w:t>
      </w:r>
      <w:r w:rsidR="00017898" w:rsidRPr="00476C61">
        <w:rPr>
          <w:rFonts w:asciiTheme="minorHAnsi" w:hAnsiTheme="minorHAnsi" w:cs="Calibri"/>
          <w:i/>
          <w:iCs/>
          <w:spacing w:val="-1"/>
        </w:rPr>
        <w:t>e</w:t>
      </w:r>
      <w:r w:rsidR="00017898" w:rsidRPr="00476C61">
        <w:rPr>
          <w:rFonts w:asciiTheme="minorHAnsi" w:hAnsiTheme="minorHAnsi" w:cs="Calibri"/>
          <w:i/>
          <w:iCs/>
          <w:spacing w:val="1"/>
        </w:rPr>
        <w:t>n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d</w:t>
      </w:r>
      <w:r w:rsidR="00017898" w:rsidRPr="00476C61">
        <w:rPr>
          <w:rFonts w:asciiTheme="minorHAnsi" w:hAnsiTheme="minorHAnsi" w:cs="Calibri"/>
          <w:i/>
          <w:iCs/>
        </w:rPr>
        <w:t>i</w:t>
      </w:r>
      <w:r w:rsidR="00017898" w:rsidRPr="00476C61">
        <w:rPr>
          <w:rFonts w:asciiTheme="minorHAnsi" w:hAnsiTheme="minorHAnsi" w:cs="Calibri"/>
          <w:i/>
          <w:iCs/>
          <w:spacing w:val="1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2"/>
        </w:rPr>
        <w:t>a</w:t>
      </w:r>
      <w:r w:rsidR="00017898" w:rsidRPr="00476C61">
        <w:rPr>
          <w:rFonts w:asciiTheme="minorHAnsi" w:hAnsiTheme="minorHAnsi" w:cs="Calibri"/>
          <w:i/>
          <w:iCs/>
          <w:spacing w:val="-1"/>
        </w:rPr>
        <w:t>l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</w:rPr>
        <w:t>ra</w:t>
      </w:r>
      <w:r w:rsidR="00017898" w:rsidRPr="00476C61">
        <w:rPr>
          <w:rFonts w:asciiTheme="minorHAnsi" w:hAnsiTheme="minorHAnsi" w:cs="Calibri"/>
          <w:i/>
          <w:iCs/>
          <w:spacing w:val="-2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P.A., o</w:t>
      </w:r>
      <w:r w:rsidR="00017898" w:rsidRPr="00476C61">
        <w:rPr>
          <w:rFonts w:asciiTheme="minorHAnsi" w:hAnsiTheme="minorHAnsi" w:cs="Calibri"/>
          <w:i/>
          <w:iCs/>
          <w:spacing w:val="-2"/>
        </w:rPr>
        <w:t xml:space="preserve"> 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1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è</w:t>
      </w:r>
      <w:r w:rsidR="00017898" w:rsidRPr="00476C61">
        <w:rPr>
          <w:rFonts w:asciiTheme="minorHAnsi" w:hAnsiTheme="minorHAnsi" w:cs="Calibri"/>
          <w:i/>
          <w:iCs/>
          <w:spacing w:val="-1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-2"/>
        </w:rPr>
        <w:t>p</w:t>
      </w:r>
      <w:r w:rsidR="00017898" w:rsidRPr="00476C61">
        <w:rPr>
          <w:rFonts w:asciiTheme="minorHAnsi" w:hAnsiTheme="minorHAnsi" w:cs="Calibri"/>
          <w:i/>
          <w:iCs/>
        </w:rPr>
        <w:t>er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</w:rPr>
        <w:t>o</w:t>
      </w:r>
      <w:r w:rsidR="00017898" w:rsidRPr="00476C61">
        <w:rPr>
          <w:rFonts w:asciiTheme="minorHAnsi" w:hAnsiTheme="minorHAnsi" w:cs="Calibri"/>
          <w:i/>
          <w:iCs/>
          <w:spacing w:val="-2"/>
        </w:rPr>
        <w:t xml:space="preserve"> </w:t>
      </w:r>
      <w:r w:rsidR="00017898" w:rsidRPr="00476C61">
        <w:rPr>
          <w:rFonts w:asciiTheme="minorHAnsi" w:hAnsiTheme="minorHAnsi" w:cs="Calibri"/>
          <w:i/>
          <w:iCs/>
        </w:rPr>
        <w:t>e</w:t>
      </w:r>
      <w:r w:rsidR="00017898" w:rsidRPr="00476C61">
        <w:rPr>
          <w:rFonts w:asciiTheme="minorHAnsi" w:hAnsiTheme="minorHAnsi" w:cs="Calibri"/>
          <w:i/>
          <w:iCs/>
          <w:spacing w:val="-1"/>
        </w:rPr>
        <w:t>s</w:t>
      </w:r>
      <w:r w:rsidR="00017898" w:rsidRPr="00476C61">
        <w:rPr>
          <w:rFonts w:asciiTheme="minorHAnsi" w:hAnsiTheme="minorHAnsi" w:cs="Calibri"/>
          <w:i/>
          <w:iCs/>
          <w:spacing w:val="-2"/>
        </w:rPr>
        <w:t>t</w:t>
      </w:r>
      <w:r w:rsidR="00017898" w:rsidRPr="00476C61">
        <w:rPr>
          <w:rFonts w:asciiTheme="minorHAnsi" w:hAnsiTheme="minorHAnsi" w:cs="Calibri"/>
          <w:i/>
          <w:iCs/>
        </w:rPr>
        <w:t>er</w:t>
      </w:r>
      <w:r w:rsidR="00017898" w:rsidRPr="00476C61">
        <w:rPr>
          <w:rFonts w:asciiTheme="minorHAnsi" w:hAnsiTheme="minorHAnsi" w:cs="Calibri"/>
          <w:i/>
          <w:iCs/>
          <w:spacing w:val="-2"/>
        </w:rPr>
        <w:t>n</w:t>
      </w:r>
      <w:r w:rsidR="00017898" w:rsidRPr="00476C61">
        <w:rPr>
          <w:rFonts w:asciiTheme="minorHAnsi" w:hAnsiTheme="minorHAnsi" w:cs="Calibri"/>
          <w:i/>
          <w:iCs/>
          <w:spacing w:val="-1"/>
        </w:rPr>
        <w:t>o</w:t>
      </w:r>
      <w:r w:rsidR="00017898" w:rsidRPr="00476C61">
        <w:rPr>
          <w:rFonts w:asciiTheme="minorHAnsi" w:hAnsiTheme="minorHAnsi" w:cs="Calibri"/>
        </w:rPr>
        <w:t>]</w:t>
      </w:r>
    </w:p>
    <w:p w:rsidR="00017898" w:rsidRPr="00476C61" w:rsidRDefault="00017898">
      <w:pPr>
        <w:kinsoku w:val="0"/>
        <w:overflowPunct w:val="0"/>
        <w:spacing w:before="1"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pStyle w:val="Corpotesto"/>
        <w:kinsoku w:val="0"/>
        <w:overflowPunct w:val="0"/>
        <w:ind w:left="252" w:right="112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ole</w:t>
      </w:r>
      <w:r w:rsidRPr="00476C61">
        <w:rPr>
          <w:rFonts w:asciiTheme="minorHAnsi" w:hAnsiTheme="minorHAnsi"/>
          <w:spacing w:val="-1"/>
        </w:rPr>
        <w:t xml:space="preserve"> 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 xml:space="preserve">e la 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à</w:t>
      </w:r>
      <w:r w:rsidRPr="00476C61">
        <w:rPr>
          <w:rFonts w:asciiTheme="minorHAnsi" w:hAnsiTheme="minorHAnsi"/>
          <w:spacing w:val="2"/>
        </w:rPr>
        <w:t xml:space="preserve"> </w:t>
      </w:r>
      <w:r w:rsidRPr="00476C61">
        <w:rPr>
          <w:rFonts w:asciiTheme="minorHAnsi" w:hAnsiTheme="minorHAnsi"/>
        </w:rPr>
        <w:t>in</w:t>
      </w:r>
      <w:r w:rsidRPr="00476C61">
        <w:rPr>
          <w:rFonts w:asciiTheme="minorHAnsi" w:hAnsiTheme="minorHAnsi"/>
          <w:spacing w:val="2"/>
        </w:rPr>
        <w:t xml:space="preserve"> 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 xml:space="preserve">i e le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>iar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i me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 xml:space="preserve">o </w:t>
      </w:r>
      <w:r w:rsidRPr="00476C61">
        <w:rPr>
          <w:rFonts w:asciiTheme="minorHAnsi" w:hAnsiTheme="minorHAnsi"/>
          <w:spacing w:val="1"/>
        </w:rPr>
        <w:t>pu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 xml:space="preserve">e ai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2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1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 xml:space="preserve">e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ale e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elle</w:t>
      </w:r>
      <w:r w:rsidRPr="00476C61">
        <w:rPr>
          <w:rFonts w:asciiTheme="minorHAnsi" w:hAnsiTheme="minorHAnsi"/>
          <w:spacing w:val="35"/>
        </w:rPr>
        <w:t xml:space="preserve"> </w:t>
      </w:r>
      <w:r w:rsidRPr="00476C61">
        <w:rPr>
          <w:rFonts w:asciiTheme="minorHAnsi" w:hAnsiTheme="minorHAnsi"/>
        </w:rPr>
        <w:t>le</w:t>
      </w:r>
      <w:r w:rsidRPr="00476C61">
        <w:rPr>
          <w:rFonts w:asciiTheme="minorHAnsi" w:hAnsiTheme="minorHAnsi"/>
          <w:spacing w:val="-1"/>
        </w:rPr>
        <w:t>gg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iali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</w:rPr>
        <w:t>in</w:t>
      </w:r>
      <w:r w:rsidRPr="00476C61">
        <w:rPr>
          <w:rFonts w:asciiTheme="minorHAnsi" w:hAnsiTheme="minorHAnsi"/>
          <w:spacing w:val="35"/>
        </w:rPr>
        <w:t xml:space="preserve"> 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eria</w:t>
      </w:r>
      <w:r w:rsidRPr="00476C61">
        <w:rPr>
          <w:rFonts w:asciiTheme="minorHAnsi" w:hAnsiTheme="minorHAnsi"/>
          <w:spacing w:val="35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5"/>
        </w:rPr>
        <w:t xml:space="preserve"> </w:t>
      </w:r>
      <w:r w:rsidRPr="00476C61">
        <w:rPr>
          <w:rFonts w:asciiTheme="minorHAnsi" w:hAnsiTheme="minorHAnsi"/>
          <w:spacing w:val="-5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>e,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2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5"/>
        </w:rPr>
        <w:t xml:space="preserve"> </w:t>
      </w:r>
      <w:r w:rsidRPr="00476C61">
        <w:rPr>
          <w:rFonts w:asciiTheme="minorHAnsi" w:hAnsiTheme="minorHAnsi"/>
        </w:rPr>
        <w:t>emer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6"/>
        </w:rPr>
        <w:t xml:space="preserve"> 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eri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à</w:t>
      </w:r>
      <w:r w:rsidRPr="00476C61">
        <w:rPr>
          <w:rFonts w:asciiTheme="minorHAnsi" w:hAnsiTheme="minorHAnsi"/>
          <w:spacing w:val="3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36"/>
        </w:rPr>
        <w:t xml:space="preserve"> 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 xml:space="preserve">i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>iar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o,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rà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5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tu</w:t>
      </w:r>
      <w:r w:rsidRPr="00476C61">
        <w:rPr>
          <w:rFonts w:asciiTheme="minorHAnsi" w:hAnsiTheme="minorHAnsi"/>
        </w:rPr>
        <w:t>alm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-2"/>
        </w:rPr>
        <w:t>7</w:t>
      </w:r>
      <w:r w:rsidRPr="00476C61">
        <w:rPr>
          <w:rFonts w:asciiTheme="minorHAnsi" w:hAnsiTheme="minorHAnsi"/>
        </w:rPr>
        <w:t>5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1"/>
        </w:rPr>
        <w:t>.</w:t>
      </w:r>
      <w:r w:rsidRPr="00476C61">
        <w:rPr>
          <w:rFonts w:asciiTheme="minorHAnsi" w:hAnsiTheme="minorHAnsi"/>
        </w:rPr>
        <w:t>P</w:t>
      </w:r>
      <w:r w:rsidRPr="00476C61">
        <w:rPr>
          <w:rFonts w:asciiTheme="minorHAnsi" w:hAnsiTheme="minorHAnsi"/>
          <w:spacing w:val="-1"/>
        </w:rPr>
        <w:t>.R</w:t>
      </w:r>
      <w:r w:rsidRPr="00476C61">
        <w:rPr>
          <w:rFonts w:asciiTheme="minorHAnsi" w:hAnsiTheme="minorHAnsi"/>
        </w:rPr>
        <w:t>.</w:t>
      </w:r>
    </w:p>
    <w:p w:rsidR="00017898" w:rsidRPr="00476C61" w:rsidRDefault="00017898">
      <w:pPr>
        <w:pStyle w:val="Corpotesto"/>
        <w:kinsoku w:val="0"/>
        <w:overflowPunct w:val="0"/>
        <w:ind w:left="252" w:right="113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41"/>
        </w:rPr>
        <w:t xml:space="preserve"> </w:t>
      </w:r>
      <w:r w:rsidRPr="00476C61">
        <w:rPr>
          <w:rFonts w:asciiTheme="minorHAnsi" w:hAnsiTheme="minorHAnsi"/>
        </w:rPr>
        <w:t>445</w:t>
      </w:r>
      <w:r w:rsidRPr="00476C61">
        <w:rPr>
          <w:rFonts w:asciiTheme="minorHAnsi" w:hAnsiTheme="minorHAnsi"/>
          <w:spacing w:val="40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</w:rPr>
        <w:t>28</w:t>
      </w:r>
      <w:r w:rsidRPr="00476C61">
        <w:rPr>
          <w:rFonts w:asciiTheme="minorHAnsi" w:hAnsiTheme="minorHAnsi"/>
          <w:spacing w:val="40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em</w:t>
      </w:r>
      <w:r w:rsidRPr="00476C61">
        <w:rPr>
          <w:rFonts w:asciiTheme="minorHAnsi" w:hAnsiTheme="minorHAnsi"/>
          <w:spacing w:val="-2"/>
        </w:rPr>
        <w:t>b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40"/>
        </w:rPr>
        <w:t xml:space="preserve"> </w:t>
      </w:r>
      <w:r w:rsidRPr="00476C61">
        <w:rPr>
          <w:rFonts w:asciiTheme="minorHAnsi" w:hAnsiTheme="minorHAnsi"/>
        </w:rPr>
        <w:t>2000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’a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40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ra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43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alla</w:t>
      </w:r>
      <w:r w:rsidRPr="00476C61">
        <w:rPr>
          <w:rFonts w:asciiTheme="minorHAnsi" w:hAnsiTheme="minorHAnsi"/>
          <w:spacing w:val="41"/>
        </w:rPr>
        <w:t xml:space="preserve"> 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gg</w:t>
      </w:r>
      <w:r w:rsidRPr="00476C61">
        <w:rPr>
          <w:rFonts w:asciiTheme="minorHAnsi" w:hAnsiTheme="minorHAnsi"/>
        </w:rPr>
        <w:t>e,</w:t>
      </w:r>
      <w:r w:rsidRPr="00476C61">
        <w:rPr>
          <w:rFonts w:asciiTheme="minorHAnsi" w:hAnsiTheme="minorHAnsi"/>
          <w:spacing w:val="42"/>
        </w:rPr>
        <w:t xml:space="preserve"> 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 xml:space="preserve">a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l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à,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ff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5"/>
        </w:rPr>
        <w:t>c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</w:rPr>
        <w:t>46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</w:rPr>
        <w:t>47</w:t>
      </w:r>
      <w:r w:rsidRPr="00476C61">
        <w:rPr>
          <w:rFonts w:asciiTheme="minorHAnsi" w:hAnsiTheme="minorHAnsi"/>
          <w:spacing w:val="6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6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1"/>
        </w:rPr>
        <w:t>.</w:t>
      </w:r>
      <w:r w:rsidRPr="00476C61">
        <w:rPr>
          <w:rFonts w:asciiTheme="minorHAnsi" w:hAnsiTheme="minorHAnsi"/>
        </w:rPr>
        <w:t>P</w:t>
      </w:r>
      <w:r w:rsidRPr="00476C61">
        <w:rPr>
          <w:rFonts w:asciiTheme="minorHAnsi" w:hAnsiTheme="minorHAnsi"/>
          <w:spacing w:val="-1"/>
        </w:rPr>
        <w:t>.R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</w:rPr>
        <w:t>445</w:t>
      </w:r>
      <w:r w:rsidRPr="00476C61">
        <w:rPr>
          <w:rFonts w:asciiTheme="minorHAnsi" w:hAnsiTheme="minorHAnsi"/>
          <w:spacing w:val="6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</w:rPr>
        <w:t>28</w:t>
      </w:r>
      <w:r w:rsidRPr="00476C61">
        <w:rPr>
          <w:rFonts w:asciiTheme="minorHAnsi" w:hAnsiTheme="minorHAnsi"/>
          <w:spacing w:val="6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em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</w:rPr>
        <w:t>2000,</w:t>
      </w:r>
    </w:p>
    <w:p w:rsidR="00017898" w:rsidRPr="00476C61" w:rsidRDefault="00017898">
      <w:pPr>
        <w:pStyle w:val="Titolo1"/>
        <w:kinsoku w:val="0"/>
        <w:overflowPunct w:val="0"/>
        <w:ind w:left="137"/>
        <w:jc w:val="center"/>
        <w:rPr>
          <w:rFonts w:asciiTheme="minorHAnsi" w:hAnsiTheme="minorHAnsi"/>
          <w:b w:val="0"/>
          <w:bCs w:val="0"/>
        </w:rPr>
      </w:pPr>
      <w:r w:rsidRPr="00476C61">
        <w:rPr>
          <w:rFonts w:asciiTheme="minorHAnsi" w:hAnsiTheme="minorHAnsi"/>
        </w:rPr>
        <w:t>C</w:t>
      </w:r>
      <w:r w:rsidRPr="00476C61">
        <w:rPr>
          <w:rFonts w:asciiTheme="minorHAnsi" w:hAnsiTheme="minorHAnsi"/>
          <w:spacing w:val="-1"/>
        </w:rPr>
        <w:t>H</w:t>
      </w:r>
      <w:r w:rsidRPr="00476C61">
        <w:rPr>
          <w:rFonts w:asciiTheme="minorHAnsi" w:hAnsiTheme="minorHAnsi"/>
        </w:rPr>
        <w:t>IE</w:t>
      </w:r>
      <w:r w:rsidRPr="00476C61">
        <w:rPr>
          <w:rFonts w:asciiTheme="minorHAnsi" w:hAnsiTheme="minorHAnsi"/>
          <w:spacing w:val="-1"/>
        </w:rPr>
        <w:t>D</w:t>
      </w:r>
      <w:r w:rsidRPr="00476C61">
        <w:rPr>
          <w:rFonts w:asciiTheme="minorHAnsi" w:hAnsiTheme="minorHAnsi"/>
        </w:rPr>
        <w:t>E</w:t>
      </w:r>
    </w:p>
    <w:p w:rsidR="00476C61" w:rsidRPr="00476C61" w:rsidRDefault="00017898" w:rsidP="00476C61">
      <w:pPr>
        <w:kinsoku w:val="0"/>
        <w:overflowPunct w:val="0"/>
        <w:spacing w:before="51"/>
        <w:ind w:left="112" w:right="113"/>
        <w:jc w:val="both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5"/>
        </w:rPr>
        <w:t xml:space="preserve"> 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ss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5"/>
        </w:rPr>
        <w:t xml:space="preserve"> </w:t>
      </w:r>
      <w:r w:rsidRPr="00476C61">
        <w:rPr>
          <w:rFonts w:asciiTheme="minorHAnsi" w:hAnsiTheme="minorHAnsi" w:cs="Calibri"/>
        </w:rPr>
        <w:t>am</w:t>
      </w:r>
      <w:r w:rsidRPr="00476C61">
        <w:rPr>
          <w:rFonts w:asciiTheme="minorHAnsi" w:hAnsiTheme="minorHAnsi" w:cs="Calibri"/>
          <w:spacing w:val="-3"/>
        </w:rPr>
        <w:t>m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ss</w:t>
      </w:r>
      <w:r w:rsidRPr="00476C61">
        <w:rPr>
          <w:rFonts w:asciiTheme="minorHAnsi" w:hAnsiTheme="minorHAnsi" w:cs="Calibri"/>
        </w:rPr>
        <w:t>o/a</w:t>
      </w:r>
      <w:r w:rsidRPr="00476C61">
        <w:rPr>
          <w:rFonts w:asciiTheme="minorHAnsi" w:hAnsiTheme="minorHAnsi" w:cs="Calibri"/>
          <w:spacing w:val="4"/>
        </w:rPr>
        <w:t xml:space="preserve"> 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3"/>
        </w:rPr>
        <w:t xml:space="preserve"> </w:t>
      </w:r>
      <w:r w:rsidRPr="00476C61">
        <w:rPr>
          <w:rFonts w:asciiTheme="minorHAnsi" w:hAnsiTheme="minorHAnsi" w:cs="Calibri"/>
          <w:spacing w:val="-2"/>
        </w:rPr>
        <w:t>p</w:t>
      </w:r>
      <w:r w:rsidRPr="00476C61">
        <w:rPr>
          <w:rFonts w:asciiTheme="minorHAnsi" w:hAnsiTheme="minorHAnsi" w:cs="Calibri"/>
        </w:rPr>
        <w:t>ar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</w:rPr>
        <w:t>alla</w:t>
      </w:r>
      <w:r w:rsidRPr="00476C61">
        <w:rPr>
          <w:rFonts w:asciiTheme="minorHAnsi" w:hAnsiTheme="minorHAnsi" w:cs="Calibri"/>
          <w:spacing w:val="2"/>
        </w:rPr>
        <w:t xml:space="preserve"> 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2"/>
        </w:rPr>
        <w:t>d</w:t>
      </w:r>
      <w:r w:rsidRPr="00476C61">
        <w:rPr>
          <w:rFonts w:asciiTheme="minorHAnsi" w:hAnsiTheme="minorHAnsi" w:cs="Calibri"/>
          <w:spacing w:val="1"/>
        </w:rPr>
        <w:t>u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er</w:t>
      </w:r>
      <w:r w:rsidRPr="00476C61">
        <w:rPr>
          <w:rFonts w:asciiTheme="minorHAnsi" w:hAnsiTheme="minorHAnsi" w:cs="Calibri"/>
          <w:spacing w:val="3"/>
        </w:rPr>
        <w:t xml:space="preserve"> </w:t>
      </w:r>
      <w:r w:rsidRPr="00476C61">
        <w:rPr>
          <w:rFonts w:asciiTheme="minorHAnsi" w:hAnsiTheme="minorHAnsi" w:cs="Calibri"/>
        </w:rPr>
        <w:t>la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-3"/>
        </w:rPr>
        <w:t>s</w:t>
      </w:r>
      <w:r w:rsidRPr="00476C61">
        <w:rPr>
          <w:rFonts w:asciiTheme="minorHAnsi" w:hAnsiTheme="minorHAnsi" w:cs="Calibri"/>
        </w:rPr>
        <w:t>ele</w:t>
      </w:r>
      <w:r w:rsidRPr="00476C61">
        <w:rPr>
          <w:rFonts w:asciiTheme="minorHAnsi" w:hAnsiTheme="minorHAnsi" w:cs="Calibri"/>
          <w:spacing w:val="1"/>
        </w:rPr>
        <w:t>z</w:t>
      </w:r>
      <w:r w:rsidRPr="00476C61">
        <w:rPr>
          <w:rFonts w:asciiTheme="minorHAnsi" w:hAnsiTheme="minorHAnsi" w:cs="Calibri"/>
          <w:spacing w:val="-3"/>
        </w:rPr>
        <w:t>i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3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</w:rPr>
        <w:t>m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2"/>
        </w:rPr>
        <w:t>n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5"/>
        </w:rPr>
        <w:t xml:space="preserve"> </w:t>
      </w:r>
      <w:r w:rsidRPr="00476C61">
        <w:rPr>
          <w:rFonts w:asciiTheme="minorHAnsi" w:hAnsiTheme="minorHAnsi" w:cs="Calibri"/>
          <w:spacing w:val="-2"/>
        </w:rPr>
        <w:t>d</w:t>
      </w:r>
      <w:r w:rsidRPr="00476C61">
        <w:rPr>
          <w:rFonts w:asciiTheme="minorHAnsi" w:hAnsiTheme="minorHAnsi" w:cs="Calibri"/>
        </w:rPr>
        <w:t>el</w:t>
      </w:r>
      <w:r w:rsidRPr="00476C61">
        <w:rPr>
          <w:rFonts w:asciiTheme="minorHAnsi" w:hAnsiTheme="minorHAnsi" w:cs="Calibri"/>
          <w:spacing w:val="5"/>
        </w:rPr>
        <w:t xml:space="preserve"> </w:t>
      </w:r>
      <w:r w:rsidRPr="00476C61">
        <w:rPr>
          <w:rFonts w:asciiTheme="minorHAnsi" w:hAnsiTheme="minorHAnsi" w:cs="Calibri"/>
        </w:rPr>
        <w:t>“</w:t>
      </w:r>
      <w:r w:rsidRPr="00476C61">
        <w:rPr>
          <w:rFonts w:asciiTheme="minorHAnsi" w:hAnsiTheme="minorHAnsi" w:cs="Calibri"/>
          <w:b/>
          <w:bCs/>
        </w:rPr>
        <w:t>G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</w:rPr>
        <w:t>uppo</w:t>
      </w:r>
      <w:r w:rsidRPr="00476C61">
        <w:rPr>
          <w:rFonts w:asciiTheme="minorHAnsi" w:hAnsiTheme="minorHAnsi" w:cs="Calibri"/>
          <w:b/>
          <w:bCs/>
          <w:spacing w:val="7"/>
        </w:rPr>
        <w:t xml:space="preserve"> </w:t>
      </w:r>
      <w:r w:rsidRPr="00476C61">
        <w:rPr>
          <w:rFonts w:asciiTheme="minorHAnsi" w:hAnsiTheme="minorHAnsi" w:cs="Calibri"/>
          <w:b/>
          <w:bCs/>
          <w:spacing w:val="-2"/>
        </w:rPr>
        <w:t>d</w:t>
      </w:r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w w:val="99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p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1"/>
        </w:rPr>
        <w:t>g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</w:rPr>
        <w:t>t</w:t>
      </w:r>
      <w:r w:rsidRPr="00476C61">
        <w:rPr>
          <w:rFonts w:asciiTheme="minorHAnsi" w:hAnsiTheme="minorHAnsi" w:cs="Calibri"/>
          <w:b/>
          <w:bCs/>
          <w:spacing w:val="3"/>
        </w:rPr>
        <w:t>t</w:t>
      </w:r>
      <w:r w:rsidRPr="00476C61">
        <w:rPr>
          <w:rFonts w:asciiTheme="minorHAnsi" w:hAnsiTheme="minorHAnsi" w:cs="Calibri"/>
          <w:b/>
          <w:bCs/>
          <w:spacing w:val="-1"/>
        </w:rPr>
        <w:t>a</w:t>
      </w:r>
      <w:r w:rsidRPr="00476C61">
        <w:rPr>
          <w:rFonts w:asciiTheme="minorHAnsi" w:hAnsiTheme="minorHAnsi" w:cs="Calibri"/>
          <w:b/>
          <w:bCs/>
        </w:rPr>
        <w:t>zio</w:t>
      </w:r>
      <w:r w:rsidRPr="00476C61">
        <w:rPr>
          <w:rFonts w:asciiTheme="minorHAnsi" w:hAnsiTheme="minorHAnsi" w:cs="Calibri"/>
          <w:b/>
          <w:bCs/>
          <w:spacing w:val="3"/>
        </w:rPr>
        <w:t>n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3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–</w:t>
      </w:r>
      <w:r w:rsidRPr="00476C61">
        <w:rPr>
          <w:rFonts w:asciiTheme="minorHAnsi" w:hAnsiTheme="minorHAnsi" w:cs="Calibri"/>
          <w:b/>
          <w:bCs/>
          <w:spacing w:val="7"/>
        </w:rPr>
        <w:t xml:space="preserve"> </w:t>
      </w:r>
      <w:r w:rsidRPr="00476C61">
        <w:rPr>
          <w:rFonts w:asciiTheme="minorHAnsi" w:hAnsiTheme="minorHAnsi" w:cs="Calibri"/>
          <w:b/>
          <w:bCs/>
          <w:spacing w:val="-1"/>
        </w:rPr>
        <w:t>S</w:t>
      </w:r>
      <w:r w:rsidRPr="00476C61">
        <w:rPr>
          <w:rFonts w:asciiTheme="minorHAnsi" w:hAnsiTheme="minorHAnsi" w:cs="Calibri"/>
          <w:b/>
          <w:bCs/>
        </w:rPr>
        <w:t>cuo</w:t>
      </w:r>
      <w:r w:rsidRPr="00476C61">
        <w:rPr>
          <w:rFonts w:asciiTheme="minorHAnsi" w:hAnsiTheme="minorHAnsi" w:cs="Calibri"/>
          <w:b/>
          <w:bCs/>
          <w:spacing w:val="3"/>
        </w:rPr>
        <w:t>l</w:t>
      </w:r>
      <w:r w:rsidRPr="00476C61">
        <w:rPr>
          <w:rFonts w:asciiTheme="minorHAnsi" w:hAnsiTheme="minorHAnsi" w:cs="Calibri"/>
          <w:b/>
          <w:bCs/>
        </w:rPr>
        <w:t>a</w:t>
      </w:r>
      <w:r w:rsidRPr="00476C61">
        <w:rPr>
          <w:rFonts w:asciiTheme="minorHAnsi" w:hAnsiTheme="minorHAnsi" w:cs="Calibri"/>
          <w:b/>
          <w:bCs/>
          <w:spacing w:val="5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4.0</w:t>
      </w:r>
      <w:r w:rsidRPr="00476C61">
        <w:rPr>
          <w:rFonts w:asciiTheme="minorHAnsi" w:hAnsiTheme="minorHAnsi" w:cs="Calibri"/>
        </w:rPr>
        <w:t>”,</w:t>
      </w:r>
      <w:r w:rsidRPr="00476C61">
        <w:rPr>
          <w:rFonts w:asciiTheme="minorHAnsi" w:hAnsiTheme="minorHAnsi" w:cs="Calibri"/>
          <w:spacing w:val="4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n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  <w:spacing w:val="1"/>
        </w:rPr>
        <w:t>ll</w:t>
      </w:r>
      <w:r w:rsidRPr="00476C61">
        <w:rPr>
          <w:rFonts w:asciiTheme="minorHAnsi" w:hAnsiTheme="minorHAnsi" w:cs="Calibri"/>
          <w:b/>
          <w:bCs/>
        </w:rPr>
        <w:t>’</w:t>
      </w:r>
      <w:r w:rsidRPr="00476C61">
        <w:rPr>
          <w:rFonts w:asciiTheme="minorHAnsi" w:hAnsiTheme="minorHAnsi" w:cs="Calibri"/>
          <w:b/>
          <w:bCs/>
          <w:spacing w:val="-1"/>
        </w:rPr>
        <w:t>am</w:t>
      </w:r>
      <w:r w:rsidRPr="00476C61">
        <w:rPr>
          <w:rFonts w:asciiTheme="minorHAnsi" w:hAnsiTheme="minorHAnsi" w:cs="Calibri"/>
          <w:b/>
          <w:bCs/>
        </w:rPr>
        <w:t>b</w:t>
      </w:r>
      <w:r w:rsidRPr="00476C61">
        <w:rPr>
          <w:rFonts w:asciiTheme="minorHAnsi" w:hAnsiTheme="minorHAnsi" w:cs="Calibri"/>
          <w:b/>
          <w:bCs/>
          <w:spacing w:val="-2"/>
        </w:rPr>
        <w:t>i</w:t>
      </w:r>
      <w:r w:rsidRPr="00476C61">
        <w:rPr>
          <w:rFonts w:asciiTheme="minorHAnsi" w:hAnsiTheme="minorHAnsi" w:cs="Calibri"/>
          <w:b/>
          <w:bCs/>
        </w:rPr>
        <w:t>to</w:t>
      </w:r>
      <w:r w:rsidRPr="00476C61">
        <w:rPr>
          <w:rFonts w:asciiTheme="minorHAnsi" w:hAnsiTheme="minorHAnsi" w:cs="Calibri"/>
          <w:b/>
          <w:bCs/>
          <w:spacing w:val="2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d</w:t>
      </w:r>
      <w:r w:rsidRPr="00476C61">
        <w:rPr>
          <w:rFonts w:asciiTheme="minorHAnsi" w:hAnsiTheme="minorHAnsi" w:cs="Calibri"/>
          <w:b/>
          <w:bCs/>
          <w:spacing w:val="-1"/>
        </w:rPr>
        <w:t>e</w:t>
      </w:r>
      <w:r w:rsidRPr="00476C61">
        <w:rPr>
          <w:rFonts w:asciiTheme="minorHAnsi" w:hAnsiTheme="minorHAnsi" w:cs="Calibri"/>
          <w:b/>
          <w:bCs/>
          <w:spacing w:val="1"/>
        </w:rPr>
        <w:t>ll</w:t>
      </w:r>
      <w:r w:rsidRPr="00476C61">
        <w:rPr>
          <w:rFonts w:asciiTheme="minorHAnsi" w:hAnsiTheme="minorHAnsi" w:cs="Calibri"/>
          <w:b/>
          <w:bCs/>
        </w:rPr>
        <w:t>e</w:t>
      </w:r>
      <w:r w:rsidRPr="00476C61">
        <w:rPr>
          <w:rFonts w:asciiTheme="minorHAnsi" w:hAnsiTheme="minorHAnsi" w:cs="Calibri"/>
          <w:b/>
          <w:bCs/>
          <w:spacing w:val="4"/>
        </w:rPr>
        <w:t xml:space="preserve"> </w:t>
      </w:r>
      <w:r w:rsidRPr="00476C61">
        <w:rPr>
          <w:rFonts w:asciiTheme="minorHAnsi" w:hAnsiTheme="minorHAnsi" w:cs="Calibri"/>
          <w:b/>
          <w:bCs/>
          <w:spacing w:val="-5"/>
        </w:rPr>
        <w:t>a</w:t>
      </w:r>
      <w:r w:rsidRPr="00476C61">
        <w:rPr>
          <w:rFonts w:asciiTheme="minorHAnsi" w:hAnsiTheme="minorHAnsi" w:cs="Calibri"/>
          <w:b/>
          <w:bCs/>
        </w:rPr>
        <w:t>zio</w:t>
      </w:r>
      <w:r w:rsidRPr="00476C61">
        <w:rPr>
          <w:rFonts w:asciiTheme="minorHAnsi" w:hAnsiTheme="minorHAnsi" w:cs="Calibri"/>
          <w:b/>
          <w:bCs/>
          <w:spacing w:val="-2"/>
        </w:rPr>
        <w:t>n</w:t>
      </w:r>
      <w:r w:rsidRPr="00476C61">
        <w:rPr>
          <w:rFonts w:asciiTheme="minorHAnsi" w:hAnsiTheme="minorHAnsi" w:cs="Calibri"/>
          <w:b/>
          <w:bCs/>
        </w:rPr>
        <w:t>i</w:t>
      </w:r>
      <w:r w:rsidRPr="00476C61">
        <w:rPr>
          <w:rFonts w:asciiTheme="minorHAnsi" w:hAnsiTheme="minorHAnsi" w:cs="Calibri"/>
          <w:b/>
          <w:bCs/>
          <w:spacing w:val="5"/>
        </w:rPr>
        <w:t xml:space="preserve"> </w:t>
      </w:r>
      <w:r w:rsidRPr="00476C61">
        <w:rPr>
          <w:rFonts w:asciiTheme="minorHAnsi" w:hAnsiTheme="minorHAnsi" w:cs="Calibri"/>
          <w:b/>
          <w:bCs/>
        </w:rPr>
        <w:t>d</w:t>
      </w:r>
      <w:r w:rsidRPr="00476C61">
        <w:rPr>
          <w:rFonts w:asciiTheme="minorHAnsi" w:hAnsiTheme="minorHAnsi" w:cs="Calibri"/>
          <w:b/>
          <w:bCs/>
          <w:spacing w:val="-4"/>
        </w:rPr>
        <w:t>e</w:t>
      </w:r>
      <w:r w:rsidRPr="00476C61">
        <w:rPr>
          <w:rFonts w:asciiTheme="minorHAnsi" w:hAnsiTheme="minorHAnsi" w:cs="Calibri"/>
          <w:b/>
          <w:bCs/>
        </w:rPr>
        <w:t>l</w:t>
      </w:r>
      <w:r w:rsidRPr="00476C61">
        <w:rPr>
          <w:rFonts w:asciiTheme="minorHAnsi" w:hAnsiTheme="minorHAnsi" w:cs="Calibri"/>
          <w:b/>
          <w:bCs/>
          <w:spacing w:val="5"/>
        </w:rPr>
        <w:t xml:space="preserve"> </w:t>
      </w:r>
      <w:r w:rsidRPr="00476C61">
        <w:rPr>
          <w:rFonts w:asciiTheme="minorHAnsi" w:hAnsiTheme="minorHAnsi" w:cs="Calibri"/>
          <w:b/>
          <w:bCs/>
          <w:spacing w:val="-2"/>
        </w:rPr>
        <w:t>p</w:t>
      </w:r>
      <w:r w:rsidRPr="00476C61">
        <w:rPr>
          <w:rFonts w:asciiTheme="minorHAnsi" w:hAnsiTheme="minorHAnsi" w:cs="Calibri"/>
          <w:b/>
          <w:bCs/>
          <w:spacing w:val="1"/>
        </w:rPr>
        <w:t>r</w:t>
      </w:r>
      <w:r w:rsidRPr="00476C61">
        <w:rPr>
          <w:rFonts w:asciiTheme="minorHAnsi" w:hAnsiTheme="minorHAnsi" w:cs="Calibri"/>
          <w:b/>
          <w:bCs/>
        </w:rPr>
        <w:t>o</w:t>
      </w:r>
      <w:r w:rsidRPr="00476C61">
        <w:rPr>
          <w:rFonts w:asciiTheme="minorHAnsi" w:hAnsiTheme="minorHAnsi" w:cs="Calibri"/>
          <w:b/>
          <w:bCs/>
          <w:spacing w:val="-1"/>
        </w:rPr>
        <w:t>ge</w:t>
      </w:r>
      <w:r w:rsidRPr="00476C61">
        <w:rPr>
          <w:rFonts w:asciiTheme="minorHAnsi" w:hAnsiTheme="minorHAnsi" w:cs="Calibri"/>
          <w:b/>
          <w:bCs/>
        </w:rPr>
        <w:t>tto</w:t>
      </w:r>
      <w:r w:rsidRPr="00476C61">
        <w:rPr>
          <w:rFonts w:asciiTheme="minorHAnsi" w:hAnsiTheme="minorHAnsi" w:cs="Calibri"/>
          <w:b/>
          <w:bCs/>
          <w:spacing w:val="4"/>
        </w:rPr>
        <w:t xml:space="preserve"> </w:t>
      </w:r>
      <w:r w:rsidR="00476C61" w:rsidRPr="00476C61">
        <w:rPr>
          <w:rFonts w:asciiTheme="minorHAnsi" w:hAnsiTheme="minorHAnsi" w:cs="Calibri"/>
          <w:b/>
          <w:bCs/>
          <w:spacing w:val="-1"/>
        </w:rPr>
        <w:t>P</w:t>
      </w:r>
      <w:r w:rsidR="00476C61" w:rsidRPr="00476C61">
        <w:rPr>
          <w:rFonts w:asciiTheme="minorHAnsi" w:hAnsiTheme="minorHAnsi" w:cs="Calibri"/>
          <w:b/>
          <w:bCs/>
        </w:rPr>
        <w:t>N</w:t>
      </w:r>
      <w:r w:rsidR="00476C61" w:rsidRPr="00476C61">
        <w:rPr>
          <w:rFonts w:asciiTheme="minorHAnsi" w:hAnsiTheme="minorHAnsi" w:cs="Calibri"/>
          <w:b/>
          <w:bCs/>
          <w:spacing w:val="-1"/>
        </w:rPr>
        <w:t>R</w:t>
      </w:r>
      <w:r w:rsidR="00476C61" w:rsidRPr="00476C61">
        <w:rPr>
          <w:rFonts w:asciiTheme="minorHAnsi" w:hAnsiTheme="minorHAnsi" w:cs="Calibri"/>
          <w:b/>
          <w:bCs/>
        </w:rPr>
        <w:t>R</w:t>
      </w:r>
      <w:r w:rsidR="00476C61" w:rsidRPr="00476C61">
        <w:rPr>
          <w:rFonts w:asciiTheme="minorHAnsi" w:hAnsiTheme="minorHAnsi" w:cs="Calibri"/>
          <w:b/>
          <w:bCs/>
          <w:spacing w:val="9"/>
        </w:rPr>
        <w:t xml:space="preserve"> </w:t>
      </w:r>
      <w:r w:rsidR="00476C61" w:rsidRPr="00476C61">
        <w:rPr>
          <w:rFonts w:asciiTheme="minorHAnsi" w:hAnsiTheme="minorHAnsi" w:cs="Calibri"/>
          <w:b/>
          <w:bCs/>
          <w:spacing w:val="-1"/>
        </w:rPr>
        <w:t>M</w:t>
      </w:r>
      <w:r w:rsidR="00476C61" w:rsidRPr="00476C61">
        <w:rPr>
          <w:rFonts w:asciiTheme="minorHAnsi" w:hAnsiTheme="minorHAnsi" w:cs="Calibri"/>
          <w:b/>
          <w:bCs/>
          <w:spacing w:val="1"/>
        </w:rPr>
        <w:t>i</w:t>
      </w:r>
      <w:r w:rsidR="00476C61" w:rsidRPr="00476C61">
        <w:rPr>
          <w:rFonts w:asciiTheme="minorHAnsi" w:hAnsiTheme="minorHAnsi" w:cs="Calibri"/>
          <w:b/>
          <w:bCs/>
        </w:rPr>
        <w:t>ss</w:t>
      </w:r>
      <w:r w:rsidR="00476C61" w:rsidRPr="00476C61">
        <w:rPr>
          <w:rFonts w:asciiTheme="minorHAnsi" w:hAnsiTheme="minorHAnsi" w:cs="Calibri"/>
          <w:b/>
          <w:bCs/>
          <w:spacing w:val="1"/>
        </w:rPr>
        <w:t>i</w:t>
      </w:r>
      <w:r w:rsidR="00476C61" w:rsidRPr="00476C61">
        <w:rPr>
          <w:rFonts w:asciiTheme="minorHAnsi" w:hAnsiTheme="minorHAnsi" w:cs="Calibri"/>
          <w:b/>
          <w:bCs/>
        </w:rPr>
        <w:t>one</w:t>
      </w:r>
      <w:r w:rsidR="00476C61" w:rsidRPr="00476C61">
        <w:rPr>
          <w:rFonts w:asciiTheme="minorHAnsi" w:hAnsiTheme="minorHAnsi" w:cs="Calibri"/>
          <w:b/>
          <w:bCs/>
          <w:spacing w:val="9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4</w:t>
      </w:r>
      <w:r w:rsidR="00476C61" w:rsidRPr="00476C61">
        <w:rPr>
          <w:rFonts w:asciiTheme="minorHAnsi" w:hAnsiTheme="minorHAnsi" w:cs="Calibri"/>
          <w:b/>
          <w:bCs/>
          <w:w w:val="99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co</w:t>
      </w:r>
      <w:r w:rsidR="00476C61" w:rsidRPr="00476C61">
        <w:rPr>
          <w:rFonts w:asciiTheme="minorHAnsi" w:hAnsiTheme="minorHAnsi" w:cs="Calibri"/>
          <w:b/>
          <w:bCs/>
          <w:spacing w:val="-1"/>
        </w:rPr>
        <w:t>m</w:t>
      </w:r>
      <w:r w:rsidR="00476C61" w:rsidRPr="00476C61">
        <w:rPr>
          <w:rFonts w:asciiTheme="minorHAnsi" w:hAnsiTheme="minorHAnsi" w:cs="Calibri"/>
          <w:b/>
          <w:bCs/>
        </w:rPr>
        <w:t>pon</w:t>
      </w:r>
      <w:r w:rsidR="00476C61" w:rsidRPr="00476C61">
        <w:rPr>
          <w:rFonts w:asciiTheme="minorHAnsi" w:hAnsiTheme="minorHAnsi" w:cs="Calibri"/>
          <w:b/>
          <w:bCs/>
          <w:spacing w:val="-1"/>
        </w:rPr>
        <w:t>e</w:t>
      </w:r>
      <w:r w:rsidR="00476C61" w:rsidRPr="00476C61">
        <w:rPr>
          <w:rFonts w:asciiTheme="minorHAnsi" w:hAnsiTheme="minorHAnsi" w:cs="Calibri"/>
          <w:b/>
          <w:bCs/>
        </w:rPr>
        <w:t>nte</w:t>
      </w:r>
      <w:r w:rsidR="00476C61" w:rsidRPr="00476C61">
        <w:rPr>
          <w:rFonts w:asciiTheme="minorHAnsi" w:hAnsiTheme="minorHAnsi" w:cs="Calibri"/>
          <w:b/>
          <w:bCs/>
          <w:spacing w:val="17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1</w:t>
      </w:r>
      <w:r w:rsidR="00476C61" w:rsidRPr="00476C61">
        <w:rPr>
          <w:rFonts w:asciiTheme="minorHAnsi" w:hAnsiTheme="minorHAnsi" w:cs="Calibri"/>
          <w:b/>
          <w:bCs/>
          <w:spacing w:val="16"/>
        </w:rPr>
        <w:t xml:space="preserve"> </w:t>
      </w:r>
      <w:r w:rsidR="00476C61" w:rsidRPr="00476C61">
        <w:rPr>
          <w:rFonts w:asciiTheme="minorHAnsi" w:hAnsiTheme="minorHAnsi" w:cs="Calibri"/>
        </w:rPr>
        <w:t>–</w:t>
      </w:r>
      <w:r w:rsidR="00476C61" w:rsidRPr="00476C61">
        <w:rPr>
          <w:rFonts w:asciiTheme="minorHAnsi" w:hAnsiTheme="minorHAnsi" w:cs="Calibri"/>
          <w:spacing w:val="20"/>
        </w:rPr>
        <w:t xml:space="preserve"> </w:t>
      </w:r>
      <w:r w:rsidR="00476C61" w:rsidRPr="00476C61">
        <w:rPr>
          <w:rFonts w:asciiTheme="minorHAnsi" w:hAnsiTheme="minorHAnsi" w:cs="Calibri"/>
          <w:spacing w:val="-1"/>
        </w:rPr>
        <w:t>L</w:t>
      </w:r>
      <w:r w:rsidR="00476C61" w:rsidRPr="00476C61">
        <w:rPr>
          <w:rFonts w:asciiTheme="minorHAnsi" w:hAnsiTheme="minorHAnsi" w:cs="Calibri"/>
        </w:rPr>
        <w:t>i</w:t>
      </w:r>
      <w:r w:rsidR="00476C61" w:rsidRPr="00476C61">
        <w:rPr>
          <w:rFonts w:asciiTheme="minorHAnsi" w:hAnsiTheme="minorHAnsi" w:cs="Calibri"/>
          <w:spacing w:val="1"/>
        </w:rPr>
        <w:t>n</w:t>
      </w:r>
      <w:r w:rsidR="00476C61" w:rsidRPr="00476C61">
        <w:rPr>
          <w:rFonts w:asciiTheme="minorHAnsi" w:hAnsiTheme="minorHAnsi" w:cs="Calibri"/>
        </w:rPr>
        <w:t>ea</w:t>
      </w:r>
      <w:r w:rsidR="00476C61" w:rsidRPr="00476C61">
        <w:rPr>
          <w:rFonts w:asciiTheme="minorHAnsi" w:hAnsiTheme="minorHAnsi" w:cs="Calibri"/>
          <w:spacing w:val="16"/>
        </w:rPr>
        <w:t xml:space="preserve"> </w:t>
      </w:r>
      <w:r w:rsidR="00476C61" w:rsidRPr="00476C61">
        <w:rPr>
          <w:rFonts w:asciiTheme="minorHAnsi" w:hAnsiTheme="minorHAnsi" w:cs="Calibri"/>
          <w:spacing w:val="-2"/>
        </w:rPr>
        <w:t>d</w:t>
      </w:r>
      <w:r w:rsidR="00476C61" w:rsidRPr="00476C61">
        <w:rPr>
          <w:rFonts w:asciiTheme="minorHAnsi" w:hAnsiTheme="minorHAnsi" w:cs="Calibri"/>
        </w:rPr>
        <w:t>i</w:t>
      </w:r>
      <w:r w:rsidR="00476C61" w:rsidRPr="00476C61">
        <w:rPr>
          <w:rFonts w:asciiTheme="minorHAnsi" w:hAnsiTheme="minorHAnsi" w:cs="Calibri"/>
          <w:spacing w:val="19"/>
        </w:rPr>
        <w:t xml:space="preserve"> </w:t>
      </w:r>
      <w:r w:rsidR="00476C61" w:rsidRPr="00476C61">
        <w:rPr>
          <w:rFonts w:asciiTheme="minorHAnsi" w:hAnsiTheme="minorHAnsi" w:cs="Calibri"/>
        </w:rPr>
        <w:t>i</w:t>
      </w:r>
      <w:r w:rsidR="00476C61" w:rsidRPr="00476C61">
        <w:rPr>
          <w:rFonts w:asciiTheme="minorHAnsi" w:hAnsiTheme="minorHAnsi" w:cs="Calibri"/>
          <w:spacing w:val="1"/>
        </w:rPr>
        <w:t>n</w:t>
      </w:r>
      <w:r w:rsidR="00476C61" w:rsidRPr="00476C61">
        <w:rPr>
          <w:rFonts w:asciiTheme="minorHAnsi" w:hAnsiTheme="minorHAnsi" w:cs="Calibri"/>
          <w:spacing w:val="-1"/>
        </w:rPr>
        <w:t>v</w:t>
      </w:r>
      <w:r w:rsidR="00476C61" w:rsidRPr="00476C61">
        <w:rPr>
          <w:rFonts w:asciiTheme="minorHAnsi" w:hAnsiTheme="minorHAnsi" w:cs="Calibri"/>
        </w:rPr>
        <w:t>e</w:t>
      </w:r>
      <w:r w:rsidR="00476C61" w:rsidRPr="00476C61">
        <w:rPr>
          <w:rFonts w:asciiTheme="minorHAnsi" w:hAnsiTheme="minorHAnsi" w:cs="Calibri"/>
          <w:spacing w:val="-1"/>
        </w:rPr>
        <w:t>s</w:t>
      </w:r>
      <w:r w:rsidR="00476C61" w:rsidRPr="00476C61">
        <w:rPr>
          <w:rFonts w:asciiTheme="minorHAnsi" w:hAnsiTheme="minorHAnsi" w:cs="Calibri"/>
          <w:spacing w:val="1"/>
        </w:rPr>
        <w:t>t</w:t>
      </w:r>
      <w:r w:rsidR="00476C61" w:rsidRPr="00476C61">
        <w:rPr>
          <w:rFonts w:asciiTheme="minorHAnsi" w:hAnsiTheme="minorHAnsi" w:cs="Calibri"/>
        </w:rPr>
        <w:t>im</w:t>
      </w:r>
      <w:r w:rsidR="00476C61" w:rsidRPr="00476C61">
        <w:rPr>
          <w:rFonts w:asciiTheme="minorHAnsi" w:hAnsiTheme="minorHAnsi" w:cs="Calibri"/>
          <w:spacing w:val="-2"/>
        </w:rPr>
        <w:t>e</w:t>
      </w:r>
      <w:r w:rsidR="00476C61" w:rsidRPr="00476C61">
        <w:rPr>
          <w:rFonts w:asciiTheme="minorHAnsi" w:hAnsiTheme="minorHAnsi" w:cs="Calibri"/>
          <w:spacing w:val="1"/>
        </w:rPr>
        <w:t>n</w:t>
      </w:r>
      <w:r w:rsidR="00476C61" w:rsidRPr="00476C61">
        <w:rPr>
          <w:rFonts w:asciiTheme="minorHAnsi" w:hAnsiTheme="minorHAnsi" w:cs="Calibri"/>
          <w:spacing w:val="-2"/>
        </w:rPr>
        <w:t>t</w:t>
      </w:r>
      <w:r w:rsidR="00476C61" w:rsidRPr="00476C61">
        <w:rPr>
          <w:rFonts w:asciiTheme="minorHAnsi" w:hAnsiTheme="minorHAnsi" w:cs="Calibri"/>
        </w:rPr>
        <w:t>o</w:t>
      </w:r>
      <w:r w:rsidR="00476C61" w:rsidRPr="00476C61">
        <w:rPr>
          <w:rFonts w:asciiTheme="minorHAnsi" w:hAnsiTheme="minorHAnsi" w:cs="Calibri"/>
          <w:spacing w:val="19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3</w:t>
      </w:r>
      <w:r w:rsidR="00476C61" w:rsidRPr="00476C61">
        <w:rPr>
          <w:rFonts w:asciiTheme="minorHAnsi" w:hAnsiTheme="minorHAnsi" w:cs="Calibri"/>
          <w:b/>
          <w:bCs/>
          <w:spacing w:val="-2"/>
        </w:rPr>
        <w:t>.</w:t>
      </w:r>
      <w:r w:rsidR="00476C61" w:rsidRPr="00476C61">
        <w:rPr>
          <w:rFonts w:asciiTheme="minorHAnsi" w:hAnsiTheme="minorHAnsi" w:cs="Calibri"/>
          <w:b/>
          <w:bCs/>
        </w:rPr>
        <w:t>2</w:t>
      </w:r>
      <w:r w:rsidR="00476C61" w:rsidRPr="00476C61">
        <w:rPr>
          <w:rFonts w:asciiTheme="minorHAnsi" w:hAnsiTheme="minorHAnsi" w:cs="Calibri"/>
          <w:b/>
          <w:bCs/>
          <w:spacing w:val="19"/>
        </w:rPr>
        <w:t xml:space="preserve"> </w:t>
      </w:r>
      <w:r w:rsidR="00476C61" w:rsidRPr="00476C61">
        <w:rPr>
          <w:rFonts w:asciiTheme="minorHAnsi" w:hAnsiTheme="minorHAnsi" w:cs="Calibri"/>
          <w:b/>
          <w:bCs/>
          <w:spacing w:val="-1"/>
        </w:rPr>
        <w:t>S</w:t>
      </w:r>
      <w:r w:rsidR="00476C61" w:rsidRPr="00476C61">
        <w:rPr>
          <w:rFonts w:asciiTheme="minorHAnsi" w:hAnsiTheme="minorHAnsi" w:cs="Calibri"/>
          <w:b/>
          <w:bCs/>
        </w:rPr>
        <w:t>C</w:t>
      </w:r>
      <w:r w:rsidR="00476C61" w:rsidRPr="00476C61">
        <w:rPr>
          <w:rFonts w:asciiTheme="minorHAnsi" w:hAnsiTheme="minorHAnsi" w:cs="Calibri"/>
          <w:b/>
          <w:bCs/>
          <w:spacing w:val="-1"/>
        </w:rPr>
        <w:t>U</w:t>
      </w:r>
      <w:r w:rsidR="00476C61" w:rsidRPr="00476C61">
        <w:rPr>
          <w:rFonts w:asciiTheme="minorHAnsi" w:hAnsiTheme="minorHAnsi" w:cs="Calibri"/>
          <w:b/>
          <w:bCs/>
          <w:spacing w:val="-2"/>
        </w:rPr>
        <w:t>O</w:t>
      </w:r>
      <w:r w:rsidR="00476C61" w:rsidRPr="00476C61">
        <w:rPr>
          <w:rFonts w:asciiTheme="minorHAnsi" w:hAnsiTheme="minorHAnsi" w:cs="Calibri"/>
          <w:b/>
          <w:bCs/>
          <w:spacing w:val="-1"/>
        </w:rPr>
        <w:t>L</w:t>
      </w:r>
      <w:r w:rsidR="00476C61" w:rsidRPr="00476C61">
        <w:rPr>
          <w:rFonts w:asciiTheme="minorHAnsi" w:hAnsiTheme="minorHAnsi" w:cs="Calibri"/>
          <w:b/>
          <w:bCs/>
        </w:rPr>
        <w:t>A</w:t>
      </w:r>
      <w:r w:rsidR="00476C61" w:rsidRPr="00476C61">
        <w:rPr>
          <w:rFonts w:asciiTheme="minorHAnsi" w:hAnsiTheme="minorHAnsi" w:cs="Calibri"/>
          <w:b/>
          <w:bCs/>
          <w:spacing w:val="20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4.0- Azione 2</w:t>
      </w:r>
      <w:r w:rsidR="00476C61" w:rsidRPr="00476C61">
        <w:rPr>
          <w:rFonts w:asciiTheme="minorHAnsi" w:hAnsiTheme="minorHAnsi" w:cs="Calibri"/>
          <w:b/>
          <w:bCs/>
          <w:spacing w:val="16"/>
        </w:rPr>
        <w:t xml:space="preserve"> </w:t>
      </w:r>
      <w:r w:rsidR="00476C61" w:rsidRPr="00476C61">
        <w:rPr>
          <w:rFonts w:asciiTheme="minorHAnsi" w:hAnsiTheme="minorHAnsi" w:cs="Calibri"/>
        </w:rPr>
        <w:t>-</w:t>
      </w:r>
      <w:r w:rsidR="00476C61" w:rsidRPr="00476C61">
        <w:rPr>
          <w:rFonts w:asciiTheme="minorHAnsi" w:hAnsiTheme="minorHAnsi" w:cs="Calibri"/>
          <w:spacing w:val="19"/>
        </w:rPr>
        <w:t xml:space="preserve"> </w:t>
      </w:r>
      <w:r w:rsidR="00476C61" w:rsidRPr="00476C61">
        <w:rPr>
          <w:rFonts w:asciiTheme="minorHAnsi" w:hAnsiTheme="minorHAnsi" w:cs="Calibri"/>
          <w:spacing w:val="-1"/>
        </w:rPr>
        <w:t>C</w:t>
      </w:r>
      <w:r w:rsidR="00476C61" w:rsidRPr="00476C61">
        <w:rPr>
          <w:rFonts w:asciiTheme="minorHAnsi" w:hAnsiTheme="minorHAnsi" w:cs="Calibri"/>
        </w:rPr>
        <w:t>o</w:t>
      </w:r>
      <w:r w:rsidR="00476C61" w:rsidRPr="00476C61">
        <w:rPr>
          <w:rFonts w:asciiTheme="minorHAnsi" w:hAnsiTheme="minorHAnsi" w:cs="Calibri"/>
          <w:spacing w:val="1"/>
        </w:rPr>
        <w:t>d</w:t>
      </w:r>
      <w:r w:rsidR="00476C61" w:rsidRPr="00476C61">
        <w:rPr>
          <w:rFonts w:asciiTheme="minorHAnsi" w:hAnsiTheme="minorHAnsi" w:cs="Calibri"/>
        </w:rPr>
        <w:t>i</w:t>
      </w:r>
      <w:r w:rsidR="00476C61" w:rsidRPr="00476C61">
        <w:rPr>
          <w:rFonts w:asciiTheme="minorHAnsi" w:hAnsiTheme="minorHAnsi" w:cs="Calibri"/>
          <w:spacing w:val="-1"/>
        </w:rPr>
        <w:t>c</w:t>
      </w:r>
      <w:r w:rsidR="00476C61" w:rsidRPr="00476C61">
        <w:rPr>
          <w:rFonts w:asciiTheme="minorHAnsi" w:hAnsiTheme="minorHAnsi" w:cs="Calibri"/>
        </w:rPr>
        <w:t>e</w:t>
      </w:r>
      <w:r w:rsidR="00476C61" w:rsidRPr="00476C61">
        <w:rPr>
          <w:rFonts w:asciiTheme="minorHAnsi" w:hAnsiTheme="minorHAnsi" w:cs="Calibri"/>
          <w:spacing w:val="20"/>
        </w:rPr>
        <w:t xml:space="preserve"> </w:t>
      </w:r>
      <w:r w:rsidR="00476C61" w:rsidRPr="00476C61">
        <w:rPr>
          <w:rFonts w:asciiTheme="minorHAnsi" w:hAnsiTheme="minorHAnsi" w:cs="Calibri"/>
          <w:spacing w:val="-2"/>
        </w:rPr>
        <w:t>p</w:t>
      </w:r>
      <w:r w:rsidR="00476C61" w:rsidRPr="00476C61">
        <w:rPr>
          <w:rFonts w:asciiTheme="minorHAnsi" w:hAnsiTheme="minorHAnsi" w:cs="Calibri"/>
        </w:rPr>
        <w:t>ro</w:t>
      </w:r>
      <w:r w:rsidR="00476C61" w:rsidRPr="00476C61">
        <w:rPr>
          <w:rFonts w:asciiTheme="minorHAnsi" w:hAnsiTheme="minorHAnsi" w:cs="Calibri"/>
          <w:spacing w:val="-1"/>
        </w:rPr>
        <w:t>g</w:t>
      </w:r>
      <w:r w:rsidR="00476C61" w:rsidRPr="00476C61">
        <w:rPr>
          <w:rFonts w:asciiTheme="minorHAnsi" w:hAnsiTheme="minorHAnsi" w:cs="Calibri"/>
          <w:spacing w:val="-2"/>
        </w:rPr>
        <w:t>e</w:t>
      </w:r>
      <w:r w:rsidR="00476C61" w:rsidRPr="00476C61">
        <w:rPr>
          <w:rFonts w:asciiTheme="minorHAnsi" w:hAnsiTheme="minorHAnsi" w:cs="Calibri"/>
          <w:spacing w:val="1"/>
        </w:rPr>
        <w:t>tt</w:t>
      </w:r>
      <w:r w:rsidR="00476C61" w:rsidRPr="00476C61">
        <w:rPr>
          <w:rFonts w:asciiTheme="minorHAnsi" w:hAnsiTheme="minorHAnsi" w:cs="Calibri"/>
        </w:rPr>
        <w:t>o</w:t>
      </w:r>
      <w:r w:rsidR="00476C61" w:rsidRPr="00476C61">
        <w:rPr>
          <w:rFonts w:asciiTheme="minorHAnsi" w:hAnsiTheme="minorHAnsi" w:cs="Calibri"/>
          <w:spacing w:val="16"/>
        </w:rPr>
        <w:t xml:space="preserve"> </w:t>
      </w:r>
      <w:r w:rsidR="00476C61" w:rsidRPr="00476C61">
        <w:rPr>
          <w:rFonts w:asciiTheme="minorHAnsi" w:hAnsiTheme="minorHAnsi" w:cs="Calibri"/>
          <w:b/>
          <w:bCs/>
          <w:spacing w:val="-1"/>
        </w:rPr>
        <w:t>M</w:t>
      </w:r>
      <w:r w:rsidR="00476C61" w:rsidRPr="00476C61">
        <w:rPr>
          <w:rFonts w:asciiTheme="minorHAnsi" w:hAnsiTheme="minorHAnsi" w:cs="Calibri"/>
          <w:b/>
          <w:bCs/>
        </w:rPr>
        <w:t>4C1I3</w:t>
      </w:r>
      <w:r w:rsidR="00476C61" w:rsidRPr="00476C61">
        <w:rPr>
          <w:rFonts w:asciiTheme="minorHAnsi" w:hAnsiTheme="minorHAnsi" w:cs="Calibri"/>
          <w:b/>
          <w:bCs/>
          <w:spacing w:val="-2"/>
        </w:rPr>
        <w:t>.</w:t>
      </w:r>
      <w:r w:rsidR="00476C61" w:rsidRPr="00476C61">
        <w:rPr>
          <w:rFonts w:asciiTheme="minorHAnsi" w:hAnsiTheme="minorHAnsi" w:cs="Calibri"/>
          <w:b/>
          <w:bCs/>
        </w:rPr>
        <w:t>2-</w:t>
      </w:r>
      <w:r w:rsidR="00476C61" w:rsidRPr="00476C61">
        <w:rPr>
          <w:rFonts w:asciiTheme="minorHAnsi" w:hAnsiTheme="minorHAnsi" w:cs="Calibri"/>
          <w:b/>
          <w:bCs/>
          <w:spacing w:val="-2"/>
        </w:rPr>
        <w:t>2</w:t>
      </w:r>
      <w:r w:rsidR="00476C61" w:rsidRPr="00476C61">
        <w:rPr>
          <w:rFonts w:asciiTheme="minorHAnsi" w:hAnsiTheme="minorHAnsi" w:cs="Calibri"/>
          <w:b/>
          <w:bCs/>
        </w:rPr>
        <w:t>02</w:t>
      </w:r>
      <w:r w:rsidR="00476C61" w:rsidRPr="00476C61">
        <w:rPr>
          <w:rFonts w:asciiTheme="minorHAnsi" w:hAnsiTheme="minorHAnsi" w:cs="Calibri"/>
          <w:b/>
          <w:bCs/>
          <w:spacing w:val="-2"/>
        </w:rPr>
        <w:t>2</w:t>
      </w:r>
      <w:r w:rsidR="00476C61" w:rsidRPr="00476C61">
        <w:rPr>
          <w:rFonts w:asciiTheme="minorHAnsi" w:hAnsiTheme="minorHAnsi" w:cs="Calibri"/>
          <w:b/>
          <w:bCs/>
        </w:rPr>
        <w:t>-9</w:t>
      </w:r>
      <w:r w:rsidR="00476C61" w:rsidRPr="00476C61">
        <w:rPr>
          <w:rFonts w:asciiTheme="minorHAnsi" w:hAnsiTheme="minorHAnsi" w:cs="Calibri"/>
          <w:b/>
          <w:bCs/>
          <w:spacing w:val="-2"/>
        </w:rPr>
        <w:t>62</w:t>
      </w:r>
      <w:r w:rsidR="00476C61" w:rsidRPr="00476C61">
        <w:rPr>
          <w:rFonts w:asciiTheme="minorHAnsi" w:hAnsiTheme="minorHAnsi" w:cs="Calibri"/>
          <w:b/>
          <w:bCs/>
        </w:rPr>
        <w:t>-</w:t>
      </w:r>
      <w:r w:rsidR="00476C61" w:rsidRPr="00476C61">
        <w:rPr>
          <w:rFonts w:asciiTheme="minorHAnsi" w:hAnsiTheme="minorHAnsi" w:cs="Calibri"/>
          <w:b/>
          <w:bCs/>
          <w:spacing w:val="-1"/>
        </w:rPr>
        <w:t>P</w:t>
      </w:r>
      <w:r w:rsidR="00476C61" w:rsidRPr="00476C61">
        <w:rPr>
          <w:rFonts w:asciiTheme="minorHAnsi" w:hAnsiTheme="minorHAnsi" w:cs="Calibri"/>
          <w:b/>
          <w:bCs/>
        </w:rPr>
        <w:t>- 242</w:t>
      </w:r>
      <w:r w:rsidR="00476C61" w:rsidRPr="00476C61">
        <w:rPr>
          <w:rFonts w:asciiTheme="minorHAnsi" w:hAnsiTheme="minorHAnsi" w:cs="Calibri"/>
          <w:b/>
          <w:bCs/>
          <w:spacing w:val="-2"/>
        </w:rPr>
        <w:t>0</w:t>
      </w:r>
      <w:r w:rsidR="00476C61" w:rsidRPr="00476C61">
        <w:rPr>
          <w:rFonts w:asciiTheme="minorHAnsi" w:hAnsiTheme="minorHAnsi" w:cs="Calibri"/>
          <w:b/>
          <w:bCs/>
        </w:rPr>
        <w:t>3</w:t>
      </w:r>
      <w:r w:rsidR="00476C61" w:rsidRPr="00476C61">
        <w:rPr>
          <w:rFonts w:asciiTheme="minorHAnsi" w:hAnsiTheme="minorHAnsi" w:cs="Calibri"/>
          <w:b/>
          <w:bCs/>
          <w:spacing w:val="-5"/>
        </w:rPr>
        <w:t xml:space="preserve"> </w:t>
      </w:r>
      <w:r w:rsidR="00476C61" w:rsidRPr="00476C61">
        <w:rPr>
          <w:rFonts w:asciiTheme="minorHAnsi" w:hAnsiTheme="minorHAnsi" w:cs="Calibri"/>
        </w:rPr>
        <w:t>–</w:t>
      </w:r>
      <w:r w:rsidR="00476C61" w:rsidRPr="00476C61">
        <w:rPr>
          <w:rFonts w:asciiTheme="minorHAnsi" w:hAnsiTheme="minorHAnsi" w:cs="Calibri"/>
          <w:spacing w:val="-6"/>
        </w:rPr>
        <w:t xml:space="preserve"> </w:t>
      </w:r>
      <w:r w:rsidR="00476C61" w:rsidRPr="00476C61">
        <w:rPr>
          <w:rFonts w:asciiTheme="minorHAnsi" w:hAnsiTheme="minorHAnsi" w:cs="Calibri"/>
        </w:rPr>
        <w:t>T</w:t>
      </w:r>
      <w:r w:rsidR="00476C61" w:rsidRPr="00476C61">
        <w:rPr>
          <w:rFonts w:asciiTheme="minorHAnsi" w:hAnsiTheme="minorHAnsi" w:cs="Calibri"/>
          <w:spacing w:val="-3"/>
        </w:rPr>
        <w:t>i</w:t>
      </w:r>
      <w:r w:rsidR="00476C61" w:rsidRPr="00476C61">
        <w:rPr>
          <w:rFonts w:asciiTheme="minorHAnsi" w:hAnsiTheme="minorHAnsi" w:cs="Calibri"/>
          <w:spacing w:val="1"/>
        </w:rPr>
        <w:t>t</w:t>
      </w:r>
      <w:r w:rsidR="00476C61" w:rsidRPr="00476C61">
        <w:rPr>
          <w:rFonts w:asciiTheme="minorHAnsi" w:hAnsiTheme="minorHAnsi" w:cs="Calibri"/>
        </w:rPr>
        <w:t>olo:</w:t>
      </w:r>
      <w:r w:rsidR="00476C61" w:rsidRPr="00476C61">
        <w:rPr>
          <w:rFonts w:asciiTheme="minorHAnsi" w:hAnsiTheme="minorHAnsi" w:cs="Calibri"/>
          <w:spacing w:val="-6"/>
        </w:rPr>
        <w:t xml:space="preserve"> </w:t>
      </w:r>
      <w:r w:rsidR="00476C61" w:rsidRPr="00476C61">
        <w:rPr>
          <w:rFonts w:asciiTheme="minorHAnsi" w:hAnsiTheme="minorHAnsi" w:cs="Calibri"/>
          <w:b/>
          <w:bCs/>
        </w:rPr>
        <w:t>LABORATORI INNOVATIVI E DIGITALI PER LA SCUOLA E LE PROFESSIONI DEL TERZO MILLENNIO.</w:t>
      </w:r>
    </w:p>
    <w:p w:rsidR="00017898" w:rsidRPr="00476C61" w:rsidRDefault="00017898" w:rsidP="00476C61">
      <w:pPr>
        <w:kinsoku w:val="0"/>
        <w:overflowPunct w:val="0"/>
        <w:ind w:left="252" w:right="111"/>
        <w:jc w:val="both"/>
        <w:rPr>
          <w:rFonts w:asciiTheme="minorHAnsi" w:hAnsiTheme="minorHAnsi" w:cs="Calibri"/>
          <w:b/>
          <w:bCs/>
        </w:rPr>
      </w:pPr>
      <w:r w:rsidRPr="00476C61">
        <w:rPr>
          <w:rFonts w:asciiTheme="minorHAnsi" w:hAnsiTheme="minorHAnsi" w:cs="Calibri"/>
        </w:rPr>
        <w:t>In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</w:rPr>
        <w:t>p</w:t>
      </w:r>
      <w:r w:rsidRPr="00476C61">
        <w:rPr>
          <w:rFonts w:asciiTheme="minorHAnsi" w:hAnsiTheme="minorHAnsi" w:cs="Calibri"/>
          <w:spacing w:val="-1"/>
        </w:rPr>
        <w:t>a</w:t>
      </w:r>
      <w:r w:rsidRPr="00476C61">
        <w:rPr>
          <w:rFonts w:asciiTheme="minorHAnsi" w:hAnsiTheme="minorHAnsi" w:cs="Calibri"/>
          <w:spacing w:val="-2"/>
        </w:rPr>
        <w:t>r</w:t>
      </w:r>
      <w:r w:rsidRPr="00476C61">
        <w:rPr>
          <w:rFonts w:asciiTheme="minorHAnsi" w:hAnsiTheme="minorHAnsi" w:cs="Calibri"/>
        </w:rPr>
        <w:t>t</w:t>
      </w:r>
      <w:r w:rsidRPr="00476C61">
        <w:rPr>
          <w:rFonts w:asciiTheme="minorHAnsi" w:hAnsiTheme="minorHAnsi" w:cs="Calibri"/>
          <w:spacing w:val="1"/>
        </w:rPr>
        <w:t>i</w:t>
      </w:r>
      <w:r w:rsidRPr="00476C61">
        <w:rPr>
          <w:rFonts w:asciiTheme="minorHAnsi" w:hAnsiTheme="minorHAnsi" w:cs="Calibri"/>
          <w:spacing w:val="-3"/>
        </w:rPr>
        <w:t>c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l</w:t>
      </w:r>
      <w:r w:rsidRPr="00476C61">
        <w:rPr>
          <w:rFonts w:asciiTheme="minorHAnsi" w:hAnsiTheme="minorHAnsi" w:cs="Calibri"/>
          <w:spacing w:val="-1"/>
        </w:rPr>
        <w:t>a</w:t>
      </w:r>
      <w:r w:rsidRPr="00476C61">
        <w:rPr>
          <w:rFonts w:asciiTheme="minorHAnsi" w:hAnsiTheme="minorHAnsi" w:cs="Calibri"/>
          <w:spacing w:val="1"/>
        </w:rPr>
        <w:t>r</w:t>
      </w:r>
      <w:r w:rsidRPr="00476C61">
        <w:rPr>
          <w:rFonts w:asciiTheme="minorHAnsi" w:hAnsiTheme="minorHAnsi" w:cs="Calibri"/>
          <w:spacing w:val="-1"/>
        </w:rPr>
        <w:t>e</w:t>
      </w:r>
      <w:r w:rsidRPr="00476C61">
        <w:rPr>
          <w:rFonts w:asciiTheme="minorHAnsi" w:hAnsiTheme="minorHAnsi" w:cs="Calibri"/>
        </w:rPr>
        <w:t>,</w:t>
      </w:r>
      <w:r w:rsidRPr="00476C61">
        <w:rPr>
          <w:rFonts w:asciiTheme="minorHAnsi" w:hAnsiTheme="minorHAnsi" w:cs="Calibri"/>
          <w:spacing w:val="-5"/>
        </w:rPr>
        <w:t xml:space="preserve"> </w:t>
      </w:r>
      <w:r w:rsidRPr="00476C61">
        <w:rPr>
          <w:rFonts w:asciiTheme="minorHAnsi" w:hAnsiTheme="minorHAnsi" w:cs="Calibri"/>
        </w:rPr>
        <w:t>si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</w:rPr>
        <w:t>c</w:t>
      </w:r>
      <w:r w:rsidRPr="00476C61">
        <w:rPr>
          <w:rFonts w:asciiTheme="minorHAnsi" w:hAnsiTheme="minorHAnsi" w:cs="Calibri"/>
          <w:spacing w:val="-1"/>
        </w:rPr>
        <w:t>a</w:t>
      </w:r>
      <w:r w:rsidRPr="00476C61">
        <w:rPr>
          <w:rFonts w:asciiTheme="minorHAnsi" w:hAnsiTheme="minorHAnsi" w:cs="Calibri"/>
          <w:spacing w:val="-2"/>
        </w:rPr>
        <w:t>n</w:t>
      </w:r>
      <w:r w:rsidRPr="00476C61">
        <w:rPr>
          <w:rFonts w:asciiTheme="minorHAnsi" w:hAnsiTheme="minorHAnsi" w:cs="Calibri"/>
        </w:rPr>
        <w:t>d</w:t>
      </w:r>
      <w:r w:rsidRPr="00476C61">
        <w:rPr>
          <w:rFonts w:asciiTheme="minorHAnsi" w:hAnsiTheme="minorHAnsi" w:cs="Calibri"/>
          <w:spacing w:val="-2"/>
        </w:rPr>
        <w:t>i</w:t>
      </w:r>
      <w:r w:rsidRPr="00476C61">
        <w:rPr>
          <w:rFonts w:asciiTheme="minorHAnsi" w:hAnsiTheme="minorHAnsi" w:cs="Calibri"/>
        </w:rPr>
        <w:t>da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</w:rPr>
        <w:t>p</w:t>
      </w:r>
      <w:r w:rsidRPr="00476C61">
        <w:rPr>
          <w:rFonts w:asciiTheme="minorHAnsi" w:hAnsiTheme="minorHAnsi" w:cs="Calibri"/>
          <w:spacing w:val="-1"/>
        </w:rPr>
        <w:t>e</w:t>
      </w:r>
      <w:r w:rsidRPr="00476C61">
        <w:rPr>
          <w:rFonts w:asciiTheme="minorHAnsi" w:hAnsiTheme="minorHAnsi" w:cs="Calibri"/>
        </w:rPr>
        <w:t>r</w:t>
      </w:r>
      <w:r w:rsidRPr="00476C61">
        <w:rPr>
          <w:rFonts w:asciiTheme="minorHAnsi" w:hAnsiTheme="minorHAnsi" w:cs="Calibri"/>
          <w:spacing w:val="-5"/>
        </w:rPr>
        <w:t xml:space="preserve"> </w:t>
      </w:r>
      <w:r w:rsidRPr="00476C61">
        <w:rPr>
          <w:rFonts w:asciiTheme="minorHAnsi" w:hAnsiTheme="minorHAnsi" w:cs="Calibri"/>
          <w:spacing w:val="1"/>
        </w:rPr>
        <w:t>i</w:t>
      </w:r>
      <w:r w:rsidRPr="00476C61">
        <w:rPr>
          <w:rFonts w:asciiTheme="minorHAnsi" w:hAnsiTheme="minorHAnsi" w:cs="Calibri"/>
        </w:rPr>
        <w:t>l</w:t>
      </w:r>
      <w:r w:rsidRPr="00476C61">
        <w:rPr>
          <w:rFonts w:asciiTheme="minorHAnsi" w:hAnsiTheme="minorHAnsi" w:cs="Calibri"/>
          <w:spacing w:val="-5"/>
        </w:rPr>
        <w:t xml:space="preserve"> </w:t>
      </w:r>
      <w:r w:rsidRPr="00476C61">
        <w:rPr>
          <w:rFonts w:asciiTheme="minorHAnsi" w:hAnsiTheme="minorHAnsi" w:cs="Calibri"/>
          <w:spacing w:val="1"/>
        </w:rPr>
        <w:t>r</w:t>
      </w:r>
      <w:r w:rsidRPr="00476C61">
        <w:rPr>
          <w:rFonts w:asciiTheme="minorHAnsi" w:hAnsiTheme="minorHAnsi" w:cs="Calibri"/>
          <w:spacing w:val="-2"/>
        </w:rPr>
        <w:t>u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l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5"/>
        </w:rPr>
        <w:t xml:space="preserve"> </w:t>
      </w:r>
      <w:r w:rsidRPr="00476C61">
        <w:rPr>
          <w:rFonts w:asciiTheme="minorHAnsi" w:hAnsiTheme="minorHAnsi" w:cs="Calibri"/>
        </w:rPr>
        <w:t>di</w:t>
      </w:r>
      <w:r w:rsidRPr="00476C61">
        <w:rPr>
          <w:rFonts w:asciiTheme="minorHAnsi" w:hAnsiTheme="minorHAnsi" w:cs="Calibri"/>
          <w:spacing w:val="-5"/>
        </w:rPr>
        <w:t xml:space="preserve"> </w:t>
      </w:r>
      <w:r w:rsidRPr="00476C61">
        <w:rPr>
          <w:rFonts w:asciiTheme="minorHAnsi" w:hAnsiTheme="minorHAnsi" w:cs="Calibri"/>
          <w:spacing w:val="-1"/>
        </w:rPr>
        <w:t>PR</w:t>
      </w:r>
      <w:r w:rsidRPr="00476C61">
        <w:rPr>
          <w:rFonts w:asciiTheme="minorHAnsi" w:hAnsiTheme="minorHAnsi" w:cs="Calibri"/>
        </w:rPr>
        <w:t>OG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TT</w:t>
      </w:r>
      <w:r w:rsidRPr="00476C61">
        <w:rPr>
          <w:rFonts w:asciiTheme="minorHAnsi" w:hAnsiTheme="minorHAnsi" w:cs="Calibri"/>
          <w:spacing w:val="-2"/>
        </w:rPr>
        <w:t>I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  <w:spacing w:val="1"/>
        </w:rPr>
        <w:t>TA</w:t>
      </w:r>
    </w:p>
    <w:p w:rsidR="00017898" w:rsidRPr="00476C61" w:rsidRDefault="00017898">
      <w:pPr>
        <w:pStyle w:val="Corpotesto"/>
        <w:kinsoku w:val="0"/>
        <w:overflowPunct w:val="0"/>
        <w:ind w:left="252" w:right="4863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e,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b/>
          <w:bCs/>
          <w:u w:val="single"/>
        </w:rPr>
        <w:t>dic</w:t>
      </w:r>
      <w:r w:rsidRPr="00476C61">
        <w:rPr>
          <w:rFonts w:asciiTheme="minorHAnsi" w:hAnsiTheme="minorHAnsi"/>
          <w:b/>
          <w:bCs/>
          <w:spacing w:val="-2"/>
          <w:u w:val="single"/>
        </w:rPr>
        <w:t>h</w:t>
      </w:r>
      <w:r w:rsidRPr="00476C61">
        <w:rPr>
          <w:rFonts w:asciiTheme="minorHAnsi" w:hAnsiTheme="minorHAnsi"/>
          <w:b/>
          <w:bCs/>
          <w:u w:val="single"/>
        </w:rPr>
        <w:t>i</w:t>
      </w:r>
      <w:r w:rsidRPr="00476C61">
        <w:rPr>
          <w:rFonts w:asciiTheme="minorHAnsi" w:hAnsiTheme="minorHAnsi"/>
          <w:b/>
          <w:bCs/>
          <w:spacing w:val="-1"/>
          <w:u w:val="single"/>
        </w:rPr>
        <w:t>a</w:t>
      </w:r>
      <w:r w:rsidRPr="00476C61">
        <w:rPr>
          <w:rFonts w:asciiTheme="minorHAnsi" w:hAnsiTheme="minorHAnsi"/>
          <w:b/>
          <w:bCs/>
          <w:spacing w:val="1"/>
          <w:u w:val="single"/>
        </w:rPr>
        <w:t>r</w:t>
      </w:r>
      <w:r w:rsidRPr="00476C61">
        <w:rPr>
          <w:rFonts w:asciiTheme="minorHAnsi" w:hAnsiTheme="minorHAnsi"/>
          <w:b/>
          <w:bCs/>
          <w:spacing w:val="-1"/>
          <w:u w:val="single"/>
        </w:rPr>
        <w:t>a</w:t>
      </w:r>
      <w:r w:rsidRPr="00476C61">
        <w:rPr>
          <w:rFonts w:asciiTheme="minorHAnsi" w:hAnsiTheme="minorHAnsi"/>
        </w:rPr>
        <w:t>,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-2"/>
        </w:rPr>
        <w:t xml:space="preserve"> 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</w:rPr>
        <w:t>ili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-3"/>
        </w:rPr>
        <w:t>à</w:t>
      </w:r>
      <w:r w:rsidRPr="00476C61">
        <w:rPr>
          <w:rFonts w:asciiTheme="minorHAnsi" w:hAnsiTheme="minorHAnsi"/>
        </w:rPr>
        <w:t>:</w:t>
      </w:r>
    </w:p>
    <w:p w:rsidR="00017898" w:rsidRPr="00476C61" w:rsidRDefault="00017898">
      <w:pPr>
        <w:pStyle w:val="Corpotesto"/>
        <w:numPr>
          <w:ilvl w:val="0"/>
          <w:numId w:val="2"/>
        </w:numPr>
        <w:tabs>
          <w:tab w:val="left" w:pos="680"/>
        </w:tabs>
        <w:kinsoku w:val="0"/>
        <w:overflowPunct w:val="0"/>
        <w:ind w:left="680" w:right="1349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q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</w:rPr>
        <w:t>ali</w:t>
      </w:r>
      <w:r w:rsidRPr="00476C61">
        <w:rPr>
          <w:rFonts w:asciiTheme="minorHAnsi" w:hAnsiTheme="minorHAnsi"/>
          <w:spacing w:val="-1"/>
        </w:rPr>
        <w:t xml:space="preserve"> 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nd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c</w:t>
      </w:r>
      <w:r w:rsidRPr="00476C61">
        <w:rPr>
          <w:rFonts w:asciiTheme="minorHAnsi" w:hAnsiTheme="minorHAnsi"/>
        </w:rPr>
        <w:t>om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 xml:space="preserve"> s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 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i:</w:t>
      </w:r>
    </w:p>
    <w:p w:rsidR="00017898" w:rsidRPr="00476C61" w:rsidRDefault="00017898">
      <w:pPr>
        <w:pStyle w:val="Corpotesto"/>
        <w:numPr>
          <w:ilvl w:val="1"/>
          <w:numId w:val="2"/>
        </w:numPr>
        <w:tabs>
          <w:tab w:val="left" w:pos="960"/>
          <w:tab w:val="left" w:pos="8625"/>
        </w:tabs>
        <w:kinsoku w:val="0"/>
        <w:overflowPunct w:val="0"/>
        <w:ind w:left="680" w:right="20" w:firstLine="0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a: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pStyle w:val="Corpotesto"/>
        <w:numPr>
          <w:ilvl w:val="1"/>
          <w:numId w:val="2"/>
        </w:numPr>
        <w:tabs>
          <w:tab w:val="left" w:pos="960"/>
          <w:tab w:val="left" w:pos="8657"/>
        </w:tabs>
        <w:kinsoku w:val="0"/>
        <w:overflowPunct w:val="0"/>
        <w:ind w:left="960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nd</w:t>
      </w:r>
      <w:r w:rsidRPr="00476C61">
        <w:rPr>
          <w:rFonts w:asciiTheme="minorHAnsi" w:hAnsiTheme="minorHAnsi"/>
        </w:rPr>
        <w:t>ir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zz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ele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5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or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aria: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pStyle w:val="Corpotesto"/>
        <w:numPr>
          <w:ilvl w:val="1"/>
          <w:numId w:val="2"/>
        </w:numPr>
        <w:tabs>
          <w:tab w:val="left" w:pos="960"/>
          <w:tab w:val="left" w:pos="8596"/>
        </w:tabs>
        <w:kinsoku w:val="0"/>
        <w:overflowPunct w:val="0"/>
        <w:ind w:left="960" w:right="49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nd</w:t>
      </w:r>
      <w:r w:rsidRPr="00476C61">
        <w:rPr>
          <w:rFonts w:asciiTheme="minorHAnsi" w:hAnsiTheme="minorHAnsi"/>
        </w:rPr>
        <w:t>ir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zz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ele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5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(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C)</w:t>
      </w:r>
      <w:r w:rsidRPr="00476C61">
        <w:rPr>
          <w:rFonts w:asciiTheme="minorHAnsi" w:hAnsiTheme="minorHAnsi"/>
        </w:rPr>
        <w:t>:</w:t>
      </w:r>
      <w:r w:rsidRPr="00476C61">
        <w:rPr>
          <w:rFonts w:asciiTheme="minorHAnsi" w:hAnsiTheme="minorHAnsi"/>
          <w:spacing w:val="1"/>
        </w:rPr>
        <w:t xml:space="preserve"> 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pStyle w:val="Corpotesto"/>
        <w:numPr>
          <w:ilvl w:val="1"/>
          <w:numId w:val="2"/>
        </w:numPr>
        <w:tabs>
          <w:tab w:val="left" w:pos="960"/>
          <w:tab w:val="left" w:pos="9305"/>
        </w:tabs>
        <w:kinsoku w:val="0"/>
        <w:overflowPunct w:val="0"/>
        <w:ind w:left="680" w:right="113" w:firstLine="0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nu</w:t>
      </w:r>
      <w:r w:rsidRPr="00476C61">
        <w:rPr>
          <w:rFonts w:asciiTheme="minorHAnsi" w:hAnsiTheme="minorHAnsi"/>
        </w:rPr>
        <w:t>me</w:t>
      </w:r>
      <w:r w:rsidRPr="00476C61">
        <w:rPr>
          <w:rFonts w:asciiTheme="minorHAnsi" w:hAnsiTheme="minorHAnsi"/>
          <w:spacing w:val="-2"/>
        </w:rPr>
        <w:t>r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 xml:space="preserve"> 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ele</w:t>
      </w:r>
      <w:r w:rsidRPr="00476C61">
        <w:rPr>
          <w:rFonts w:asciiTheme="minorHAnsi" w:hAnsiTheme="minorHAnsi"/>
          <w:spacing w:val="-2"/>
        </w:rPr>
        <w:t>f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:</w:t>
      </w:r>
      <w:r w:rsidRPr="00476C61">
        <w:rPr>
          <w:rFonts w:asciiTheme="minorHAnsi" w:hAnsiTheme="minorHAnsi"/>
          <w:u w:val="single"/>
        </w:rPr>
        <w:tab/>
      </w:r>
      <w:r w:rsidRPr="00476C61">
        <w:rPr>
          <w:rFonts w:asciiTheme="minorHAnsi" w:hAnsiTheme="minorHAnsi"/>
        </w:rPr>
        <w:t>,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ut</w:t>
      </w:r>
      <w:r w:rsidRPr="00476C61">
        <w:rPr>
          <w:rFonts w:asciiTheme="minorHAnsi" w:hAnsiTheme="minorHAnsi"/>
        </w:rPr>
        <w:t>or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  <w:spacing w:val="-2"/>
        </w:rPr>
        <w:t>z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 xml:space="preserve">o  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ame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 xml:space="preserve">e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</w:rPr>
        <w:t>l’</w:t>
      </w:r>
      <w:r w:rsidRPr="00476C61">
        <w:rPr>
          <w:rFonts w:asciiTheme="minorHAnsi" w:hAnsiTheme="minorHAnsi"/>
          <w:spacing w:val="-1"/>
        </w:rPr>
        <w:t>Is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uz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 xml:space="preserve">e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 xml:space="preserve">a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</w:rPr>
        <w:t>all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ili</w:t>
      </w:r>
      <w:r w:rsidRPr="00476C61">
        <w:rPr>
          <w:rFonts w:asciiTheme="minorHAnsi" w:hAnsiTheme="minorHAnsi"/>
          <w:spacing w:val="-2"/>
        </w:rPr>
        <w:t>z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 xml:space="preserve">o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</w:rPr>
        <w:t xml:space="preserve">i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udd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 xml:space="preserve">i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</w:rPr>
        <w:t>me</w:t>
      </w:r>
      <w:r w:rsidRPr="00476C61">
        <w:rPr>
          <w:rFonts w:asciiTheme="minorHAnsi" w:hAnsiTheme="minorHAnsi"/>
          <w:spacing w:val="-2"/>
        </w:rPr>
        <w:t>z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 xml:space="preserve">i  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2"/>
        </w:rPr>
        <w:t>pe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ff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are</w:t>
      </w:r>
      <w:r w:rsidRPr="00476C61">
        <w:rPr>
          <w:rFonts w:asciiTheme="minorHAnsi" w:hAnsiTheme="minorHAnsi"/>
          <w:spacing w:val="-6"/>
        </w:rPr>
        <w:t xml:space="preserve"> </w:t>
      </w:r>
      <w:r w:rsidRPr="00476C61">
        <w:rPr>
          <w:rFonts w:asciiTheme="minorHAnsi" w:hAnsiTheme="minorHAnsi"/>
        </w:rPr>
        <w:t>le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m</w:t>
      </w:r>
      <w:r w:rsidRPr="00476C61">
        <w:rPr>
          <w:rFonts w:asciiTheme="minorHAnsi" w:hAnsiTheme="minorHAnsi"/>
          <w:spacing w:val="1"/>
        </w:rPr>
        <w:t>un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i;</w:t>
      </w:r>
    </w:p>
    <w:p w:rsidR="00017898" w:rsidRPr="00476C61" w:rsidRDefault="00017898">
      <w:pPr>
        <w:pStyle w:val="Corpotesto"/>
        <w:numPr>
          <w:ilvl w:val="0"/>
          <w:numId w:val="2"/>
        </w:numPr>
        <w:tabs>
          <w:tab w:val="left" w:pos="679"/>
        </w:tabs>
        <w:kinsoku w:val="0"/>
        <w:overflowPunct w:val="0"/>
        <w:ind w:left="680" w:right="111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nf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rma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/a</w:t>
      </w:r>
      <w:r w:rsidRPr="00476C61">
        <w:rPr>
          <w:rFonts w:asciiTheme="minorHAnsi" w:hAnsiTheme="minorHAnsi"/>
          <w:spacing w:val="31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</w:rPr>
        <w:t>l’</w:t>
      </w:r>
      <w:r w:rsidRPr="00476C61">
        <w:rPr>
          <w:rFonts w:asciiTheme="minorHAnsi" w:hAnsiTheme="minorHAnsi"/>
          <w:spacing w:val="-1"/>
        </w:rPr>
        <w:t>Is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</w:rPr>
        <w:t>ola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34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arà</w:t>
      </w:r>
      <w:r w:rsidRPr="00476C61">
        <w:rPr>
          <w:rFonts w:asciiTheme="minorHAnsi" w:hAnsiTheme="minorHAnsi"/>
          <w:spacing w:val="31"/>
        </w:rPr>
        <w:t xml:space="preserve"> 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</w:rPr>
        <w:t>ile</w:t>
      </w:r>
      <w:r w:rsidRPr="00476C61">
        <w:rPr>
          <w:rFonts w:asciiTheme="minorHAnsi" w:hAnsiTheme="minorHAnsi"/>
          <w:spacing w:val="32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31"/>
        </w:rPr>
        <w:t xml:space="preserve"> </w:t>
      </w:r>
      <w:r w:rsidRPr="00476C61">
        <w:rPr>
          <w:rFonts w:asciiTheme="minorHAnsi" w:hAnsiTheme="minorHAnsi"/>
        </w:rPr>
        <w:t>il</w:t>
      </w:r>
      <w:r w:rsidRPr="00476C61">
        <w:rPr>
          <w:rFonts w:asciiTheme="minorHAnsi" w:hAnsiTheme="minorHAnsi"/>
          <w:spacing w:val="33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31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 xml:space="preserve">i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  <w:spacing w:val="1"/>
        </w:rPr>
        <w:t>un</w:t>
      </w:r>
      <w:r w:rsidRPr="00476C61">
        <w:rPr>
          <w:rFonts w:asciiTheme="minorHAnsi" w:hAnsiTheme="minorHAnsi"/>
          <w:spacing w:val="-1"/>
        </w:rPr>
        <w:t>ic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6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</w:rPr>
        <w:t>m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nd</w:t>
      </w:r>
      <w:r w:rsidRPr="00476C61">
        <w:rPr>
          <w:rFonts w:asciiTheme="minorHAnsi" w:hAnsiTheme="minorHAnsi"/>
          <w:spacing w:val="-1"/>
        </w:rPr>
        <w:t>ic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ei</w:t>
      </w:r>
      <w:r w:rsidRPr="00476C61">
        <w:rPr>
          <w:rFonts w:asciiTheme="minorHAnsi" w:hAnsiTheme="minorHAnsi"/>
          <w:spacing w:val="7"/>
        </w:rPr>
        <w:t xml:space="preserve"> 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 xml:space="preserve">ui 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omma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1,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ma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om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1"/>
        </w:rPr>
        <w:t xml:space="preserve"> 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</w:rPr>
        <w:t>iam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i;</w:t>
      </w:r>
    </w:p>
    <w:p w:rsidR="00017898" w:rsidRPr="00476C61" w:rsidRDefault="00017898">
      <w:pPr>
        <w:pStyle w:val="Corpotesto"/>
        <w:numPr>
          <w:ilvl w:val="0"/>
          <w:numId w:val="2"/>
        </w:numPr>
        <w:tabs>
          <w:tab w:val="left" w:pos="394"/>
        </w:tabs>
        <w:kinsoku w:val="0"/>
        <w:overflowPunct w:val="0"/>
        <w:ind w:left="394" w:right="547" w:hanging="219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3"/>
        </w:rPr>
        <w:t>’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cc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le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nd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e;</w:t>
      </w:r>
    </w:p>
    <w:p w:rsidR="00017898" w:rsidRPr="00476C61" w:rsidRDefault="00017898">
      <w:pPr>
        <w:pStyle w:val="Corpotesto"/>
        <w:numPr>
          <w:ilvl w:val="0"/>
          <w:numId w:val="2"/>
        </w:numPr>
        <w:tabs>
          <w:tab w:val="left" w:pos="394"/>
        </w:tabs>
        <w:kinsoku w:val="0"/>
        <w:overflowPunct w:val="0"/>
        <w:spacing w:before="2"/>
        <w:ind w:left="394" w:hanging="284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6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’i</w:t>
      </w:r>
      <w:r w:rsidRPr="00476C61">
        <w:rPr>
          <w:rFonts w:asciiTheme="minorHAnsi" w:hAnsiTheme="minorHAnsi"/>
          <w:spacing w:val="1"/>
        </w:rPr>
        <w:t>nf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ma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rel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alla</w:t>
      </w:r>
      <w:r w:rsidRPr="00476C61">
        <w:rPr>
          <w:rFonts w:asciiTheme="minorHAnsi" w:hAnsiTheme="minorHAnsi"/>
          <w:spacing w:val="-8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y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  <w:spacing w:val="-3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o;</w:t>
      </w:r>
    </w:p>
    <w:p w:rsidR="00017898" w:rsidRPr="00476C61" w:rsidRDefault="00017898">
      <w:pPr>
        <w:pStyle w:val="Corpotesto"/>
        <w:numPr>
          <w:ilvl w:val="0"/>
          <w:numId w:val="2"/>
        </w:numPr>
        <w:tabs>
          <w:tab w:val="left" w:pos="394"/>
        </w:tabs>
        <w:kinsoku w:val="0"/>
        <w:overflowPunct w:val="0"/>
        <w:ind w:left="536" w:right="112" w:hanging="425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are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</w:rPr>
        <w:t>il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o,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8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le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ella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du</w:t>
      </w:r>
      <w:r w:rsidRPr="00476C61">
        <w:rPr>
          <w:rFonts w:asciiTheme="minorHAnsi" w:hAnsiTheme="minorHAnsi"/>
        </w:rPr>
        <w:t>ra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gg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2"/>
        </w:rPr>
        <w:t xml:space="preserve"> </w:t>
      </w:r>
      <w:r w:rsidRPr="00476C61">
        <w:rPr>
          <w:rFonts w:asciiTheme="minorHAnsi" w:hAnsiTheme="minorHAnsi"/>
        </w:rPr>
        <w:t xml:space="preserve">e 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</w:rPr>
        <w:t xml:space="preserve">l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1"/>
        </w:rPr>
        <w:t>cc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nf</w:t>
      </w:r>
      <w:r w:rsidRPr="00476C61">
        <w:rPr>
          <w:rFonts w:asciiTheme="minorHAnsi" w:hAnsiTheme="minorHAnsi"/>
        </w:rPr>
        <w:t>erim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ari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o,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3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ali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lastRenderedPageBreak/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13</w:t>
      </w:r>
      <w:r w:rsidRPr="00476C61">
        <w:rPr>
          <w:rFonts w:asciiTheme="minorHAnsi" w:hAnsiTheme="minorHAnsi"/>
          <w:spacing w:val="1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ol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</w:rPr>
        <w:t>me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(U</w:t>
      </w:r>
      <w:r w:rsidRPr="00476C61">
        <w:rPr>
          <w:rFonts w:asciiTheme="minorHAnsi" w:hAnsiTheme="minorHAnsi"/>
        </w:rPr>
        <w:t>E)</w:t>
      </w:r>
      <w:r w:rsidRPr="00476C61">
        <w:rPr>
          <w:rFonts w:asciiTheme="minorHAnsi" w:hAnsiTheme="minorHAnsi"/>
          <w:spacing w:val="-6"/>
        </w:rPr>
        <w:t xml:space="preserve"> </w:t>
      </w:r>
      <w:r w:rsidRPr="00476C61">
        <w:rPr>
          <w:rFonts w:asciiTheme="minorHAnsi" w:hAnsiTheme="minorHAnsi"/>
        </w:rPr>
        <w:t>20</w:t>
      </w:r>
      <w:r w:rsidRPr="00476C61">
        <w:rPr>
          <w:rFonts w:asciiTheme="minorHAnsi" w:hAnsiTheme="minorHAnsi"/>
          <w:spacing w:val="-2"/>
        </w:rPr>
        <w:t>1</w:t>
      </w:r>
      <w:r w:rsidRPr="00476C61">
        <w:rPr>
          <w:rFonts w:asciiTheme="minorHAnsi" w:hAnsiTheme="minorHAnsi"/>
        </w:rPr>
        <w:t>6/</w:t>
      </w:r>
      <w:r w:rsidRPr="00476C61">
        <w:rPr>
          <w:rFonts w:asciiTheme="minorHAnsi" w:hAnsiTheme="minorHAnsi"/>
          <w:spacing w:val="-2"/>
        </w:rPr>
        <w:t>6</w:t>
      </w:r>
      <w:r w:rsidRPr="00476C61">
        <w:rPr>
          <w:rFonts w:asciiTheme="minorHAnsi" w:hAnsiTheme="minorHAnsi"/>
        </w:rPr>
        <w:t>79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1"/>
        </w:rPr>
        <w:t>.</w:t>
      </w:r>
      <w:r w:rsidRPr="00476C61">
        <w:rPr>
          <w:rFonts w:asciiTheme="minorHAnsi" w:hAnsiTheme="minorHAnsi"/>
        </w:rPr>
        <w:t>l</w:t>
      </w:r>
      <w:r w:rsidRPr="00476C61">
        <w:rPr>
          <w:rFonts w:asciiTheme="minorHAnsi" w:hAnsiTheme="minorHAnsi"/>
          <w:spacing w:val="-1"/>
        </w:rPr>
        <w:t>gs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30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20</w:t>
      </w:r>
      <w:r w:rsidRPr="00476C61">
        <w:rPr>
          <w:rFonts w:asciiTheme="minorHAnsi" w:hAnsiTheme="minorHAnsi"/>
          <w:spacing w:val="-2"/>
        </w:rPr>
        <w:t>0</w:t>
      </w:r>
      <w:r w:rsidRPr="00476C61">
        <w:rPr>
          <w:rFonts w:asciiTheme="minorHAnsi" w:hAnsiTheme="minorHAnsi"/>
        </w:rPr>
        <w:t>3,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1</w:t>
      </w:r>
      <w:r w:rsidRPr="00476C61">
        <w:rPr>
          <w:rFonts w:asciiTheme="minorHAnsi" w:hAnsiTheme="minorHAnsi"/>
          <w:spacing w:val="-2"/>
        </w:rPr>
        <w:t>9</w:t>
      </w:r>
      <w:r w:rsidRPr="00476C61">
        <w:rPr>
          <w:rFonts w:asciiTheme="minorHAnsi" w:hAnsiTheme="minorHAnsi"/>
        </w:rPr>
        <w:t>6.</w:t>
      </w:r>
    </w:p>
    <w:p w:rsidR="00017898" w:rsidRPr="00476C61" w:rsidRDefault="00017898" w:rsidP="00476C61">
      <w:pPr>
        <w:pStyle w:val="Corpotesto"/>
        <w:kinsoku w:val="0"/>
        <w:overflowPunct w:val="0"/>
        <w:ind w:left="252" w:right="86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ella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alla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</w:rPr>
        <w:t>ra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-3"/>
        </w:rPr>
        <w:t>g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o,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il/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="00476C61">
        <w:rPr>
          <w:rFonts w:asciiTheme="minorHAnsi" w:hAnsiTheme="minorHAnsi"/>
          <w:spacing w:val="-2"/>
        </w:rPr>
        <w:t>s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/a</w:t>
      </w:r>
    </w:p>
    <w:p w:rsidR="00017898" w:rsidRPr="00476C61" w:rsidRDefault="00017898" w:rsidP="00476C61">
      <w:pPr>
        <w:pStyle w:val="Titolo1"/>
        <w:kinsoku w:val="0"/>
        <w:overflowPunct w:val="0"/>
        <w:ind w:left="138"/>
        <w:jc w:val="center"/>
        <w:rPr>
          <w:rFonts w:asciiTheme="minorHAnsi" w:hAnsiTheme="minorHAnsi"/>
        </w:rPr>
      </w:pPr>
      <w:r w:rsidRPr="00476C61">
        <w:rPr>
          <w:rFonts w:asciiTheme="minorHAnsi" w:hAnsiTheme="minorHAnsi"/>
          <w:spacing w:val="-1"/>
        </w:rPr>
        <w:t>D</w:t>
      </w:r>
      <w:r w:rsidRPr="00476C61">
        <w:rPr>
          <w:rFonts w:asciiTheme="minorHAnsi" w:hAnsiTheme="minorHAnsi"/>
        </w:rPr>
        <w:t>IC</w:t>
      </w:r>
      <w:r w:rsidRPr="00476C61">
        <w:rPr>
          <w:rFonts w:asciiTheme="minorHAnsi" w:hAnsiTheme="minorHAnsi"/>
          <w:spacing w:val="-1"/>
        </w:rPr>
        <w:t>H</w:t>
      </w:r>
      <w:r w:rsidRPr="00476C61">
        <w:rPr>
          <w:rFonts w:asciiTheme="minorHAnsi" w:hAnsiTheme="minorHAnsi"/>
        </w:rPr>
        <w:t>IA</w:t>
      </w:r>
      <w:r w:rsidRPr="00476C61">
        <w:rPr>
          <w:rFonts w:asciiTheme="minorHAnsi" w:hAnsiTheme="minorHAnsi"/>
          <w:spacing w:val="-1"/>
        </w:rPr>
        <w:t>R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6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L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1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SÌ</w:t>
      </w:r>
    </w:p>
    <w:p w:rsidR="00017898" w:rsidRPr="00476C61" w:rsidRDefault="00017898">
      <w:pPr>
        <w:pStyle w:val="Corpotesto"/>
        <w:kinsoku w:val="0"/>
        <w:overflowPunct w:val="0"/>
        <w:spacing w:before="51"/>
        <w:ind w:left="112" w:right="403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ammi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alla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n o</w:t>
      </w:r>
      <w:r w:rsidRPr="00476C61">
        <w:rPr>
          <w:rFonts w:asciiTheme="minorHAnsi" w:hAnsiTheme="minorHAnsi"/>
          <w:spacing w:val="-1"/>
        </w:rPr>
        <w:t>gg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all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v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e,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ello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o,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i: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/>
        <w:rPr>
          <w:rFonts w:asciiTheme="minorHAnsi" w:hAnsiTheme="minorHAnsi"/>
        </w:rPr>
      </w:pP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la</w:t>
      </w:r>
      <w:r w:rsidRPr="00476C61">
        <w:rPr>
          <w:rFonts w:asciiTheme="minorHAnsi" w:hAnsiTheme="minorHAnsi"/>
          <w:spacing w:val="-1"/>
        </w:rPr>
        <w:t xml:space="preserve"> c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nz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</w:rPr>
        <w:t>l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-3"/>
        </w:rPr>
        <w:t xml:space="preserve"> 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6"/>
        </w:rPr>
        <w:t xml:space="preserve"> </w:t>
      </w:r>
      <w:r w:rsidRPr="00476C61">
        <w:rPr>
          <w:rFonts w:asciiTheme="minorHAnsi" w:hAnsiTheme="minorHAnsi"/>
        </w:rPr>
        <w:t>mem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  <w:spacing w:val="-3"/>
        </w:rPr>
        <w:t>U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e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ea;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/>
        <w:rPr>
          <w:rFonts w:asciiTheme="minorHAnsi" w:hAnsiTheme="minorHAnsi"/>
        </w:rPr>
      </w:pP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il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3"/>
        </w:rPr>
        <w:t>g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im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ei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ili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ol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/a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l’el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liti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o;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 w:right="113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</w:rPr>
        <w:t xml:space="preserve">re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</w:rPr>
        <w:t>l’i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ei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 xml:space="preserve">à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 xml:space="preserve">a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</w:rPr>
        <w:t xml:space="preserve">allo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-1"/>
        </w:rPr>
        <w:t>sv</w:t>
      </w:r>
      <w:r w:rsidRPr="00476C61">
        <w:rPr>
          <w:rFonts w:asciiTheme="minorHAnsi" w:hAnsiTheme="minorHAnsi"/>
        </w:rPr>
        <w:t>ol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ime</w:t>
      </w:r>
      <w:r w:rsidRPr="00476C61">
        <w:rPr>
          <w:rFonts w:asciiTheme="minorHAnsi" w:hAnsiTheme="minorHAnsi"/>
          <w:spacing w:val="1"/>
        </w:rPr>
        <w:t>nt</w:t>
      </w:r>
      <w:r w:rsidRPr="00476C61">
        <w:rPr>
          <w:rFonts w:asciiTheme="minorHAnsi" w:hAnsiTheme="minorHAnsi"/>
        </w:rPr>
        <w:t xml:space="preserve">o </w:t>
      </w:r>
      <w:r w:rsidRPr="00476C61">
        <w:rPr>
          <w:rFonts w:asciiTheme="minorHAnsi" w:hAnsiTheme="minorHAnsi"/>
          <w:spacing w:val="29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 xml:space="preserve">elle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1"/>
        </w:rPr>
        <w:t>fu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 xml:space="preserve">i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 xml:space="preserve">i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</w:rPr>
        <w:t xml:space="preserve">la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 xml:space="preserve">e </w:t>
      </w:r>
      <w:r w:rsidRPr="00476C61">
        <w:rPr>
          <w:rFonts w:asciiTheme="minorHAnsi" w:hAnsiTheme="minorHAnsi"/>
          <w:spacing w:val="29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 xml:space="preserve">ra </w:t>
      </w:r>
      <w:r w:rsidRPr="00476C61">
        <w:rPr>
          <w:rFonts w:asciiTheme="minorHAnsi" w:hAnsiTheme="minorHAnsi"/>
          <w:spacing w:val="28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 xml:space="preserve">i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ele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-2"/>
        </w:rPr>
        <w:t>f</w:t>
      </w:r>
      <w:r w:rsidRPr="00476C61">
        <w:rPr>
          <w:rFonts w:asciiTheme="minorHAnsi" w:hAnsiTheme="minorHAnsi"/>
        </w:rPr>
        <w:t>eri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</w:rPr>
        <w:t>e;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 w:right="113"/>
        <w:jc w:val="both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  <w:spacing w:val="4"/>
        </w:rPr>
        <w:t xml:space="preserve"> 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ali</w:t>
      </w:r>
      <w:r w:rsidRPr="00476C61">
        <w:rPr>
          <w:rFonts w:asciiTheme="minorHAnsi" w:hAnsiTheme="minorHAnsi"/>
          <w:spacing w:val="4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2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  <w:spacing w:val="3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ario/a</w:t>
      </w:r>
      <w:r w:rsidRPr="00476C61">
        <w:rPr>
          <w:rFonts w:asciiTheme="minorHAnsi" w:hAnsiTheme="minorHAnsi"/>
          <w:spacing w:val="2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3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-1"/>
        </w:rPr>
        <w:t>vv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ime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4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h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</w:rPr>
        <w:t>ri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</w:rPr>
        <w:t>l’a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7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</w:rPr>
        <w:t>mi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5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nz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e,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6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ili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4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-1"/>
        </w:rPr>
        <w:t>vv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me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 ammi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sc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ellario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ud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iale;</w:t>
      </w:r>
    </w:p>
    <w:p w:rsidR="00017898" w:rsidRPr="00476C61" w:rsidRDefault="00017898">
      <w:pPr>
        <w:numPr>
          <w:ilvl w:val="0"/>
          <w:numId w:val="1"/>
        </w:numPr>
        <w:tabs>
          <w:tab w:val="left" w:pos="470"/>
          <w:tab w:val="left" w:pos="9535"/>
        </w:tabs>
        <w:kinsoku w:val="0"/>
        <w:overflowPunct w:val="0"/>
        <w:ind w:left="470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on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ss</w:t>
      </w:r>
      <w:r w:rsidRPr="00476C61">
        <w:rPr>
          <w:rFonts w:asciiTheme="minorHAnsi" w:hAnsiTheme="minorHAnsi" w:cs="Calibri"/>
        </w:rPr>
        <w:t>ere</w:t>
      </w:r>
      <w:r w:rsidRPr="00476C61">
        <w:rPr>
          <w:rFonts w:asciiTheme="minorHAnsi" w:hAnsiTheme="minorHAnsi" w:cs="Calibri"/>
          <w:spacing w:val="-1"/>
        </w:rPr>
        <w:t xml:space="preserve"> s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2"/>
        </w:rPr>
        <w:t>p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</w:rPr>
        <w:t>/a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</w:rPr>
        <w:t xml:space="preserve">a 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ro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im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nt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ali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</w:rPr>
        <w:t>[</w:t>
      </w:r>
      <w:r w:rsidRPr="00476C61">
        <w:rPr>
          <w:rFonts w:asciiTheme="minorHAnsi" w:hAnsiTheme="minorHAnsi" w:cs="Calibri"/>
          <w:i/>
          <w:iCs/>
        </w:rPr>
        <w:t>o</w:t>
      </w:r>
      <w:r w:rsidRPr="00476C61">
        <w:rPr>
          <w:rFonts w:asciiTheme="minorHAnsi" w:hAnsiTheme="minorHAnsi" w:cs="Calibri"/>
          <w:i/>
          <w:iCs/>
          <w:spacing w:val="-3"/>
        </w:rPr>
        <w:t xml:space="preserve"> </w:t>
      </w:r>
      <w:r w:rsidRPr="00476C61">
        <w:rPr>
          <w:rFonts w:asciiTheme="minorHAnsi" w:hAnsiTheme="minorHAnsi" w:cs="Calibri"/>
          <w:i/>
          <w:iCs/>
        </w:rPr>
        <w:t>se sì</w:t>
      </w:r>
      <w:r w:rsidRPr="00476C61">
        <w:rPr>
          <w:rFonts w:asciiTheme="minorHAnsi" w:hAnsiTheme="minorHAnsi" w:cs="Calibri"/>
          <w:i/>
          <w:iCs/>
          <w:spacing w:val="1"/>
        </w:rPr>
        <w:t xml:space="preserve"> </w:t>
      </w:r>
      <w:r w:rsidRPr="00476C61">
        <w:rPr>
          <w:rFonts w:asciiTheme="minorHAnsi" w:hAnsiTheme="minorHAnsi" w:cs="Calibri"/>
          <w:i/>
          <w:iCs/>
        </w:rPr>
        <w:t>a</w:t>
      </w:r>
      <w:r w:rsidRPr="00476C61">
        <w:rPr>
          <w:rFonts w:asciiTheme="minorHAnsi" w:hAnsiTheme="minorHAnsi" w:cs="Calibri"/>
          <w:i/>
          <w:iCs/>
          <w:spacing w:val="-1"/>
        </w:rPr>
        <w:t xml:space="preserve"> qua</w:t>
      </w:r>
      <w:r w:rsidRPr="00476C61">
        <w:rPr>
          <w:rFonts w:asciiTheme="minorHAnsi" w:hAnsiTheme="minorHAnsi" w:cs="Calibri"/>
          <w:i/>
          <w:iCs/>
        </w:rPr>
        <w:t>li</w:t>
      </w:r>
      <w:r w:rsidRPr="00476C61">
        <w:rPr>
          <w:rFonts w:asciiTheme="minorHAnsi" w:hAnsiTheme="minorHAnsi" w:cs="Calibri"/>
        </w:rPr>
        <w:t>]</w:t>
      </w:r>
      <w:r w:rsidRPr="00476C61">
        <w:rPr>
          <w:rFonts w:asciiTheme="minorHAnsi" w:hAnsiTheme="minorHAnsi" w:cs="Calibri"/>
          <w:u w:val="single"/>
        </w:rPr>
        <w:tab/>
      </w:r>
      <w:r w:rsidRPr="00476C61">
        <w:rPr>
          <w:rFonts w:asciiTheme="minorHAnsi" w:hAnsiTheme="minorHAnsi" w:cs="Calibri"/>
        </w:rPr>
        <w:t>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  <w:tab w:val="left" w:pos="1070"/>
          <w:tab w:val="left" w:pos="1922"/>
          <w:tab w:val="left" w:pos="2843"/>
          <w:tab w:val="left" w:pos="4216"/>
          <w:tab w:val="left" w:pos="4564"/>
          <w:tab w:val="left" w:pos="6055"/>
          <w:tab w:val="left" w:pos="7473"/>
          <w:tab w:val="left" w:pos="8337"/>
          <w:tab w:val="left" w:pos="8925"/>
        </w:tabs>
        <w:kinsoku w:val="0"/>
        <w:overflowPunct w:val="0"/>
        <w:ind w:left="470" w:right="113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</w:rPr>
        <w:tab/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/a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tu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</w:rPr>
        <w:tab/>
        <w:t>o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all’i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ie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</w:rPr>
        <w:tab/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  <w:spacing w:val="1"/>
        </w:rPr>
        <w:t>ubb</w:t>
      </w:r>
      <w:r w:rsidRPr="00476C61">
        <w:rPr>
          <w:rFonts w:asciiTheme="minorHAnsi" w:hAnsiTheme="minorHAnsi"/>
          <w:spacing w:val="-3"/>
        </w:rPr>
        <w:t>l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 Ammi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r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e;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spacing w:before="2"/>
        <w:ind w:left="470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ere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1"/>
        </w:rPr>
        <w:t>h</w:t>
      </w:r>
      <w:r w:rsidRPr="00476C61">
        <w:rPr>
          <w:rFonts w:asciiTheme="minorHAnsi" w:hAnsiTheme="minorHAnsi"/>
          <w:spacing w:val="-3"/>
        </w:rPr>
        <w:t>ia</w:t>
      </w:r>
      <w:r w:rsidRPr="00476C61">
        <w:rPr>
          <w:rFonts w:asciiTheme="minorHAnsi" w:hAnsiTheme="minorHAnsi"/>
        </w:rPr>
        <w:t>ra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2"/>
        </w:rPr>
        <w:t>/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li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  <w:spacing w:val="1"/>
        </w:rPr>
        <w:t>nz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o/a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2"/>
        </w:rPr>
        <w:t>u</w:t>
      </w:r>
      <w:r w:rsidRPr="00476C61">
        <w:rPr>
          <w:rFonts w:asciiTheme="minorHAnsi" w:hAnsiTheme="minorHAnsi"/>
        </w:rPr>
        <w:t>n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ie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-2"/>
        </w:rPr>
        <w:t>e</w:t>
      </w:r>
      <w:r w:rsidRPr="00476C61">
        <w:rPr>
          <w:rFonts w:asciiTheme="minorHAnsi" w:hAnsiTheme="minorHAnsi"/>
        </w:rPr>
        <w:t>;</w:t>
      </w:r>
    </w:p>
    <w:p w:rsidR="00017898" w:rsidRPr="00476C61" w:rsidRDefault="00017898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ind w:left="470" w:right="115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on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ro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</w:rPr>
        <w:t>in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tu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on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3"/>
        </w:rPr>
        <w:t>m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b</w:t>
      </w:r>
      <w:r w:rsidRPr="00476C61">
        <w:rPr>
          <w:rFonts w:asciiTheme="minorHAnsi" w:hAnsiTheme="minorHAnsi"/>
        </w:rPr>
        <w:t>ili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à,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ai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3"/>
        </w:rPr>
        <w:t>s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-2"/>
        </w:rPr>
        <w:t>q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nt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re</w:t>
      </w:r>
      <w:r w:rsidRPr="00476C61">
        <w:rPr>
          <w:rFonts w:asciiTheme="minorHAnsi" w:hAnsiTheme="minorHAnsi"/>
          <w:spacing w:val="-1"/>
        </w:rPr>
        <w:t>v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9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al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1"/>
        </w:rPr>
        <w:t>.</w:t>
      </w:r>
      <w:r w:rsidRPr="00476C61">
        <w:rPr>
          <w:rFonts w:asciiTheme="minorHAnsi" w:hAnsiTheme="minorHAnsi"/>
        </w:rPr>
        <w:t>l</w:t>
      </w:r>
      <w:r w:rsidRPr="00476C61">
        <w:rPr>
          <w:rFonts w:asciiTheme="minorHAnsi" w:hAnsiTheme="minorHAnsi"/>
          <w:spacing w:val="-1"/>
        </w:rPr>
        <w:t>gs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10"/>
        </w:rPr>
        <w:t xml:space="preserve"> </w:t>
      </w:r>
      <w:r w:rsidRPr="00476C61">
        <w:rPr>
          <w:rFonts w:asciiTheme="minorHAnsi" w:hAnsiTheme="minorHAnsi"/>
        </w:rPr>
        <w:t>39</w:t>
      </w:r>
      <w:r w:rsidRPr="00476C61">
        <w:rPr>
          <w:rFonts w:asciiTheme="minorHAnsi" w:hAnsiTheme="minorHAnsi"/>
          <w:spacing w:val="-2"/>
        </w:rPr>
        <w:t>/</w:t>
      </w:r>
      <w:r w:rsidRPr="00476C61">
        <w:rPr>
          <w:rFonts w:asciiTheme="minorHAnsi" w:hAnsiTheme="minorHAnsi"/>
        </w:rPr>
        <w:t>20</w:t>
      </w:r>
      <w:r w:rsidRPr="00476C61">
        <w:rPr>
          <w:rFonts w:asciiTheme="minorHAnsi" w:hAnsiTheme="minorHAnsi"/>
          <w:spacing w:val="-2"/>
        </w:rPr>
        <w:t>1</w:t>
      </w:r>
      <w:r w:rsidRPr="00476C61">
        <w:rPr>
          <w:rFonts w:asciiTheme="minorHAnsi" w:hAnsiTheme="minorHAnsi"/>
        </w:rPr>
        <w:t>3</w:t>
      </w:r>
      <w:r w:rsidRPr="00476C61">
        <w:rPr>
          <w:rFonts w:asciiTheme="minorHAnsi" w:hAnsiTheme="minorHAnsi"/>
          <w:spacing w:val="11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w w:val="99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all</w:t>
      </w:r>
      <w:r w:rsidRPr="00476C61">
        <w:rPr>
          <w:rFonts w:asciiTheme="minorHAnsi" w:hAnsiTheme="minorHAnsi"/>
          <w:spacing w:val="-1"/>
        </w:rPr>
        <w:t>’</w:t>
      </w:r>
      <w:r w:rsidRPr="00476C61">
        <w:rPr>
          <w:rFonts w:asciiTheme="minorHAnsi" w:hAnsiTheme="minorHAnsi"/>
        </w:rPr>
        <w:t>ar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7"/>
        </w:rPr>
        <w:t xml:space="preserve"> </w:t>
      </w:r>
      <w:r w:rsidRPr="00476C61">
        <w:rPr>
          <w:rFonts w:asciiTheme="minorHAnsi" w:hAnsiTheme="minorHAnsi"/>
        </w:rPr>
        <w:t>53,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1"/>
        </w:rPr>
        <w:t>.</w:t>
      </w:r>
      <w:r w:rsidRPr="00476C61">
        <w:rPr>
          <w:rFonts w:asciiTheme="minorHAnsi" w:hAnsiTheme="minorHAnsi"/>
        </w:rPr>
        <w:t>l</w:t>
      </w:r>
      <w:r w:rsidRPr="00476C61">
        <w:rPr>
          <w:rFonts w:asciiTheme="minorHAnsi" w:hAnsiTheme="minorHAnsi"/>
          <w:spacing w:val="-1"/>
        </w:rPr>
        <w:t>gs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.</w:t>
      </w:r>
      <w:r w:rsidRPr="00476C61">
        <w:rPr>
          <w:rFonts w:asciiTheme="minorHAnsi" w:hAnsiTheme="minorHAnsi"/>
          <w:spacing w:val="-7"/>
        </w:rPr>
        <w:t xml:space="preserve"> </w:t>
      </w:r>
      <w:r w:rsidRPr="00476C61">
        <w:rPr>
          <w:rFonts w:asciiTheme="minorHAnsi" w:hAnsiTheme="minorHAnsi"/>
          <w:spacing w:val="-2"/>
        </w:rPr>
        <w:t>1</w:t>
      </w:r>
      <w:r w:rsidRPr="00476C61">
        <w:rPr>
          <w:rFonts w:asciiTheme="minorHAnsi" w:hAnsiTheme="minorHAnsi"/>
        </w:rPr>
        <w:t>65/</w:t>
      </w:r>
      <w:r w:rsidRPr="00476C61">
        <w:rPr>
          <w:rFonts w:asciiTheme="minorHAnsi" w:hAnsiTheme="minorHAnsi"/>
          <w:spacing w:val="-2"/>
        </w:rPr>
        <w:t>2</w:t>
      </w:r>
      <w:r w:rsidRPr="00476C61">
        <w:rPr>
          <w:rFonts w:asciiTheme="minorHAnsi" w:hAnsiTheme="minorHAnsi"/>
        </w:rPr>
        <w:t>001;</w:t>
      </w:r>
    </w:p>
    <w:p w:rsidR="00017898" w:rsidRPr="00476C61" w:rsidRDefault="00C1680B">
      <w:pPr>
        <w:pStyle w:val="Corpotesto"/>
        <w:numPr>
          <w:ilvl w:val="1"/>
          <w:numId w:val="1"/>
        </w:numPr>
        <w:tabs>
          <w:tab w:val="left" w:pos="470"/>
          <w:tab w:val="left" w:pos="9739"/>
        </w:tabs>
        <w:kinsoku w:val="0"/>
        <w:overflowPunct w:val="0"/>
        <w:ind w:left="470" w:right="113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539115</wp:posOffset>
                </wp:positionV>
                <wp:extent cx="5845810" cy="12700"/>
                <wp:effectExtent l="0" t="0" r="0" b="0"/>
                <wp:wrapNone/>
                <wp:docPr id="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0"/>
                        </a:xfrm>
                        <a:custGeom>
                          <a:avLst/>
                          <a:gdLst>
                            <a:gd name="T0" fmla="*/ 0 w 9206"/>
                            <a:gd name="T1" fmla="*/ 0 h 20"/>
                            <a:gd name="T2" fmla="*/ 9206 w 92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06" h="20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5pt,42.45pt,534.8pt,42.45pt" coordsize="92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" o:allowincell="f" filled="f" strokeweight=".27489mm">
                <v:path arrowok="t" o:connecttype="custom" o:connectlocs="0,0;5845810,0" o:connectangles="0,0"/>
                <w10:wrap anchorx="page"/>
              </v:polyline>
            </w:pict>
          </mc:Fallback>
        </mc:AlternateConten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1"/>
        </w:rPr>
        <w:t>vv</w:t>
      </w:r>
      <w:r w:rsidR="00017898" w:rsidRPr="00476C61">
        <w:rPr>
          <w:rFonts w:asciiTheme="minorHAnsi" w:hAnsiTheme="minorHAnsi"/>
        </w:rPr>
        <w:t xml:space="preserve">ero, </w:t>
      </w:r>
      <w:r w:rsidR="00017898" w:rsidRPr="00476C61">
        <w:rPr>
          <w:rFonts w:asciiTheme="minorHAnsi" w:hAnsiTheme="minorHAnsi"/>
          <w:spacing w:val="38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 xml:space="preserve">el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a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 xml:space="preserve">o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</w:rPr>
        <w:t xml:space="preserve">in </w:t>
      </w:r>
      <w:r w:rsidR="00017898" w:rsidRPr="00476C61">
        <w:rPr>
          <w:rFonts w:asciiTheme="minorHAnsi" w:hAnsiTheme="minorHAnsi"/>
          <w:spacing w:val="40"/>
        </w:rPr>
        <w:t xml:space="preserve"> </w:t>
      </w:r>
      <w:r w:rsidR="00017898" w:rsidRPr="00476C61">
        <w:rPr>
          <w:rFonts w:asciiTheme="minorHAnsi" w:hAnsiTheme="minorHAnsi"/>
          <w:spacing w:val="-5"/>
        </w:rPr>
        <w:t>c</w:t>
      </w:r>
      <w:r w:rsidR="00017898" w:rsidRPr="00476C61">
        <w:rPr>
          <w:rFonts w:asciiTheme="minorHAnsi" w:hAnsiTheme="minorHAnsi"/>
          <w:spacing w:val="1"/>
        </w:rPr>
        <w:t>u</w:t>
      </w:r>
      <w:r w:rsidR="00017898" w:rsidRPr="00476C61">
        <w:rPr>
          <w:rFonts w:asciiTheme="minorHAnsi" w:hAnsiTheme="minorHAnsi"/>
        </w:rPr>
        <w:t xml:space="preserve">i </w:t>
      </w:r>
      <w:r w:rsidR="00017898" w:rsidRPr="00476C61">
        <w:rPr>
          <w:rFonts w:asciiTheme="minorHAnsi" w:hAnsiTheme="minorHAnsi"/>
          <w:spacing w:val="38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  <w:spacing w:val="1"/>
        </w:rPr>
        <w:t>u</w:t>
      </w:r>
      <w:r w:rsidR="00017898" w:rsidRPr="00476C61">
        <w:rPr>
          <w:rFonts w:asciiTheme="minorHAnsi" w:hAnsiTheme="minorHAnsi"/>
          <w:spacing w:val="-1"/>
        </w:rPr>
        <w:t>ss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a</w:t>
      </w:r>
      <w:r w:rsidR="00017898" w:rsidRPr="00476C61">
        <w:rPr>
          <w:rFonts w:asciiTheme="minorHAnsi" w:hAnsiTheme="minorHAnsi"/>
          <w:spacing w:val="-2"/>
        </w:rPr>
        <w:t>n</w:t>
      </w:r>
      <w:r w:rsidR="00017898" w:rsidRPr="00476C61">
        <w:rPr>
          <w:rFonts w:asciiTheme="minorHAnsi" w:hAnsiTheme="minorHAnsi"/>
        </w:rPr>
        <w:t xml:space="preserve">o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  <w:spacing w:val="-2"/>
        </w:rPr>
        <w:t>u</w:t>
      </w:r>
      <w:r w:rsidR="00017898" w:rsidRPr="00476C61">
        <w:rPr>
          <w:rFonts w:asciiTheme="minorHAnsi" w:hAnsiTheme="minorHAnsi"/>
        </w:rPr>
        <w:t>a</w:t>
      </w:r>
      <w:r w:rsidR="00017898" w:rsidRPr="00476C61">
        <w:rPr>
          <w:rFonts w:asciiTheme="minorHAnsi" w:hAnsiTheme="minorHAnsi"/>
          <w:spacing w:val="1"/>
        </w:rPr>
        <w:t>z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-2"/>
        </w:rPr>
        <w:t>o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 xml:space="preserve">i </w:t>
      </w:r>
      <w:r w:rsidR="00017898" w:rsidRPr="00476C61">
        <w:rPr>
          <w:rFonts w:asciiTheme="minorHAnsi" w:hAnsiTheme="minorHAnsi"/>
          <w:spacing w:val="36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</w:rPr>
        <w:t xml:space="preserve">i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om</w:t>
      </w:r>
      <w:r w:rsidR="00017898" w:rsidRPr="00476C61">
        <w:rPr>
          <w:rFonts w:asciiTheme="minorHAnsi" w:hAnsiTheme="minorHAnsi"/>
          <w:spacing w:val="1"/>
        </w:rPr>
        <w:t>p</w:t>
      </w:r>
      <w:r w:rsidR="00017898" w:rsidRPr="00476C61">
        <w:rPr>
          <w:rFonts w:asciiTheme="minorHAnsi" w:hAnsiTheme="minorHAnsi"/>
          <w:spacing w:val="-3"/>
        </w:rPr>
        <w:t>a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ibil</w:t>
      </w:r>
      <w:r w:rsidR="00017898" w:rsidRPr="00476C61">
        <w:rPr>
          <w:rFonts w:asciiTheme="minorHAnsi" w:hAnsiTheme="minorHAnsi"/>
          <w:spacing w:val="-3"/>
        </w:rPr>
        <w:t>i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 xml:space="preserve">à,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  <w:spacing w:val="-2"/>
        </w:rPr>
        <w:t>h</w:t>
      </w:r>
      <w:r w:rsidR="00017898" w:rsidRPr="00476C61">
        <w:rPr>
          <w:rFonts w:asciiTheme="minorHAnsi" w:hAnsiTheme="minorHAnsi"/>
        </w:rPr>
        <w:t xml:space="preserve">e </w:t>
      </w:r>
      <w:r w:rsidR="00017898" w:rsidRPr="00476C61">
        <w:rPr>
          <w:rFonts w:asciiTheme="minorHAnsi" w:hAnsiTheme="minorHAnsi"/>
          <w:spacing w:val="38"/>
        </w:rPr>
        <w:t xml:space="preserve"> </w:t>
      </w:r>
      <w:r w:rsidR="00017898" w:rsidRPr="00476C61">
        <w:rPr>
          <w:rFonts w:asciiTheme="minorHAnsi" w:hAnsiTheme="minorHAnsi"/>
        </w:rPr>
        <w:t xml:space="preserve">le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1"/>
        </w:rPr>
        <w:t>ss</w:t>
      </w:r>
      <w:r w:rsidR="00017898" w:rsidRPr="00476C61">
        <w:rPr>
          <w:rFonts w:asciiTheme="minorHAnsi" w:hAnsiTheme="minorHAnsi"/>
        </w:rPr>
        <w:t xml:space="preserve">e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2"/>
        </w:rPr>
        <w:t>n</w:t>
      </w:r>
      <w:r w:rsidR="00017898" w:rsidRPr="00476C61">
        <w:rPr>
          <w:rFonts w:asciiTheme="minorHAnsi" w:hAnsiTheme="minorHAnsi"/>
        </w:rPr>
        <w:t xml:space="preserve">o </w:t>
      </w:r>
      <w:r w:rsidR="00017898" w:rsidRPr="00476C61">
        <w:rPr>
          <w:rFonts w:asciiTheme="minorHAnsi" w:hAnsiTheme="minorHAnsi"/>
          <w:spacing w:val="39"/>
        </w:rPr>
        <w:t xml:space="preserve"> </w:t>
      </w:r>
      <w:r w:rsidR="00017898" w:rsidRPr="00476C61">
        <w:rPr>
          <w:rFonts w:asciiTheme="minorHAnsi" w:hAnsiTheme="minorHAnsi"/>
        </w:rPr>
        <w:t xml:space="preserve">le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1"/>
        </w:rPr>
        <w:t>g</w:t>
      </w:r>
      <w:r w:rsidR="00017898" w:rsidRPr="00476C61">
        <w:rPr>
          <w:rFonts w:asciiTheme="minorHAnsi" w:hAnsiTheme="minorHAnsi"/>
          <w:spacing w:val="1"/>
        </w:rPr>
        <w:t>u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2"/>
        </w:rPr>
        <w:t>n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i:</w:t>
      </w:r>
      <w:r w:rsidR="00017898" w:rsidRPr="00476C61">
        <w:rPr>
          <w:rFonts w:asciiTheme="minorHAnsi" w:hAnsiTheme="minorHAnsi"/>
          <w:u w:val="single"/>
        </w:rPr>
        <w:t xml:space="preserve"> </w:t>
      </w:r>
      <w:r w:rsidR="00017898"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kinsoku w:val="0"/>
        <w:overflowPunct w:val="0"/>
        <w:spacing w:before="4" w:line="13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C1680B">
      <w:pPr>
        <w:pStyle w:val="Corpotesto"/>
        <w:numPr>
          <w:ilvl w:val="0"/>
          <w:numId w:val="1"/>
        </w:numPr>
        <w:tabs>
          <w:tab w:val="left" w:pos="470"/>
        </w:tabs>
        <w:kinsoku w:val="0"/>
        <w:overflowPunct w:val="0"/>
        <w:spacing w:before="51"/>
        <w:ind w:left="470" w:right="113"/>
        <w:jc w:val="both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13335</wp:posOffset>
                </wp:positionV>
                <wp:extent cx="5845810" cy="12700"/>
                <wp:effectExtent l="0" t="0" r="0" b="0"/>
                <wp:wrapNone/>
                <wp:docPr id="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0"/>
                        </a:xfrm>
                        <a:custGeom>
                          <a:avLst/>
                          <a:gdLst>
                            <a:gd name="T0" fmla="*/ 0 w 9206"/>
                            <a:gd name="T1" fmla="*/ 0 h 20"/>
                            <a:gd name="T2" fmla="*/ 9206 w 92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06" h="20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5pt,1.05pt,534.8pt,1.05pt" coordsize="92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" o:allowincell="f" filled="f" strokeweight=".27489mm">
                <v:path arrowok="t" o:connecttype="custom" o:connectlocs="0,0;5845810,0" o:connectangles="0,0"/>
                <w10:wrap anchorx="page"/>
              </v:polyline>
            </w:pict>
          </mc:Fallback>
        </mc:AlternateConten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>on</w:t>
      </w:r>
      <w:r w:rsidR="00017898" w:rsidRPr="00476C61">
        <w:rPr>
          <w:rFonts w:asciiTheme="minorHAnsi" w:hAnsiTheme="minorHAnsi"/>
          <w:spacing w:val="3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ro</w:t>
      </w:r>
      <w:r w:rsidR="00017898" w:rsidRPr="00476C61">
        <w:rPr>
          <w:rFonts w:asciiTheme="minorHAnsi" w:hAnsiTheme="minorHAnsi"/>
          <w:spacing w:val="-1"/>
        </w:rPr>
        <w:t>v</w:t>
      </w:r>
      <w:r w:rsidR="00017898" w:rsidRPr="00476C61">
        <w:rPr>
          <w:rFonts w:asciiTheme="minorHAnsi" w:hAnsiTheme="minorHAnsi"/>
        </w:rPr>
        <w:t>ar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3"/>
        </w:rPr>
        <w:t xml:space="preserve"> </w:t>
      </w:r>
      <w:r w:rsidR="00017898" w:rsidRPr="00476C61">
        <w:rPr>
          <w:rFonts w:asciiTheme="minorHAnsi" w:hAnsiTheme="minorHAnsi"/>
        </w:rPr>
        <w:t>in</w:t>
      </w:r>
      <w:r w:rsidR="00017898" w:rsidRPr="00476C61">
        <w:rPr>
          <w:rFonts w:asciiTheme="minorHAnsi" w:hAnsiTheme="minorHAnsi"/>
          <w:spacing w:val="7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  <w:spacing w:val="-3"/>
        </w:rPr>
        <w:t>i</w:t>
      </w:r>
      <w:r w:rsidR="00017898" w:rsidRPr="00476C61">
        <w:rPr>
          <w:rFonts w:asciiTheme="minorHAnsi" w:hAnsiTheme="minorHAnsi"/>
          <w:spacing w:val="1"/>
        </w:rPr>
        <w:t>tu</w:t>
      </w:r>
      <w:r w:rsidR="00017898" w:rsidRPr="00476C61">
        <w:rPr>
          <w:rFonts w:asciiTheme="minorHAnsi" w:hAnsiTheme="minorHAnsi"/>
          <w:spacing w:val="-3"/>
        </w:rPr>
        <w:t>a</w:t>
      </w:r>
      <w:r w:rsidR="00017898" w:rsidRPr="00476C61">
        <w:rPr>
          <w:rFonts w:asciiTheme="minorHAnsi" w:hAnsiTheme="minorHAnsi"/>
          <w:spacing w:val="1"/>
        </w:rPr>
        <w:t>z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-2"/>
        </w:rPr>
        <w:t>o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3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6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  <w:spacing w:val="-2"/>
        </w:rPr>
        <w:t>o</w:t>
      </w:r>
      <w:r w:rsidR="00017898" w:rsidRPr="00476C61">
        <w:rPr>
          <w:rFonts w:asciiTheme="minorHAnsi" w:hAnsiTheme="minorHAnsi"/>
          <w:spacing w:val="1"/>
        </w:rPr>
        <w:t>nf</w:t>
      </w:r>
      <w:r w:rsidR="00017898" w:rsidRPr="00476C61">
        <w:rPr>
          <w:rFonts w:asciiTheme="minorHAnsi" w:hAnsiTheme="minorHAnsi"/>
        </w:rPr>
        <w:t>l</w:t>
      </w:r>
      <w:r w:rsidR="00017898" w:rsidRPr="00476C61">
        <w:rPr>
          <w:rFonts w:asciiTheme="minorHAnsi" w:hAnsiTheme="minorHAnsi"/>
          <w:spacing w:val="-3"/>
        </w:rPr>
        <w:t>i</w:t>
      </w:r>
      <w:r w:rsidR="00017898" w:rsidRPr="00476C61">
        <w:rPr>
          <w:rFonts w:asciiTheme="minorHAnsi" w:hAnsiTheme="minorHAnsi"/>
          <w:spacing w:val="1"/>
        </w:rPr>
        <w:t>tt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4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3"/>
        </w:rPr>
        <w:t xml:space="preserve"> </w:t>
      </w:r>
      <w:r w:rsidR="00017898" w:rsidRPr="00476C61">
        <w:rPr>
          <w:rFonts w:asciiTheme="minorHAnsi" w:hAnsiTheme="minorHAnsi"/>
        </w:rPr>
        <w:t>in</w:t>
      </w:r>
      <w:r w:rsidR="00017898" w:rsidRPr="00476C61">
        <w:rPr>
          <w:rFonts w:asciiTheme="minorHAnsi" w:hAnsiTheme="minorHAnsi"/>
          <w:spacing w:val="-2"/>
        </w:rPr>
        <w:t>t</w:t>
      </w:r>
      <w:r w:rsidR="00017898" w:rsidRPr="00476C61">
        <w:rPr>
          <w:rFonts w:asciiTheme="minorHAnsi" w:hAnsiTheme="minorHAnsi"/>
        </w:rPr>
        <w:t>ere</w:t>
      </w:r>
      <w:r w:rsidR="00017898" w:rsidRPr="00476C61">
        <w:rPr>
          <w:rFonts w:asciiTheme="minorHAnsi" w:hAnsiTheme="minorHAnsi"/>
          <w:spacing w:val="-1"/>
        </w:rPr>
        <w:t>ss</w:t>
      </w:r>
      <w:r w:rsidR="00017898" w:rsidRPr="00476C61">
        <w:rPr>
          <w:rFonts w:asciiTheme="minorHAnsi" w:hAnsiTheme="minorHAnsi"/>
        </w:rPr>
        <w:t>i,</w:t>
      </w:r>
      <w:r w:rsidR="00017898" w:rsidRPr="00476C61">
        <w:rPr>
          <w:rFonts w:asciiTheme="minorHAnsi" w:hAnsiTheme="minorHAnsi"/>
          <w:spacing w:val="3"/>
        </w:rPr>
        <w:t xml:space="preserve"> </w:t>
      </w:r>
      <w:r w:rsidR="00017898" w:rsidRPr="00476C61">
        <w:rPr>
          <w:rFonts w:asciiTheme="minorHAnsi" w:hAnsiTheme="minorHAnsi"/>
        </w:rPr>
        <w:t>a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  <w:spacing w:val="1"/>
        </w:rPr>
        <w:t>h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4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p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2"/>
        </w:rPr>
        <w:t>t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2"/>
        </w:rPr>
        <w:t>n</w:t>
      </w:r>
      <w:r w:rsidR="00017898" w:rsidRPr="00476C61">
        <w:rPr>
          <w:rFonts w:asciiTheme="minorHAnsi" w:hAnsiTheme="minorHAnsi"/>
          <w:spacing w:val="1"/>
        </w:rPr>
        <w:t>z</w:t>
      </w:r>
      <w:r w:rsidR="00017898" w:rsidRPr="00476C61">
        <w:rPr>
          <w:rFonts w:asciiTheme="minorHAnsi" w:hAnsiTheme="minorHAnsi"/>
        </w:rPr>
        <w:t>iale,</w:t>
      </w:r>
      <w:r w:rsidR="00017898" w:rsidRPr="00476C61">
        <w:rPr>
          <w:rFonts w:asciiTheme="minorHAnsi" w:hAnsiTheme="minorHAnsi"/>
          <w:spacing w:val="2"/>
        </w:rPr>
        <w:t xml:space="preserve"> </w:t>
      </w:r>
      <w:r w:rsidR="00017898" w:rsidRPr="00476C61">
        <w:rPr>
          <w:rFonts w:asciiTheme="minorHAnsi" w:hAnsiTheme="minorHAnsi"/>
        </w:rPr>
        <w:t>ai</w:t>
      </w:r>
      <w:r w:rsidR="00017898" w:rsidRPr="00476C61">
        <w:rPr>
          <w:rFonts w:asciiTheme="minorHAnsi" w:hAnsiTheme="minorHAnsi"/>
          <w:spacing w:val="6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  <w:spacing w:val="-3"/>
        </w:rPr>
        <w:t>s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6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</w:rPr>
        <w:t>ell</w:t>
      </w:r>
      <w:r w:rsidR="00017898" w:rsidRPr="00476C61">
        <w:rPr>
          <w:rFonts w:asciiTheme="minorHAnsi" w:hAnsiTheme="minorHAnsi"/>
          <w:spacing w:val="-1"/>
        </w:rPr>
        <w:t>’</w:t>
      </w:r>
      <w:r w:rsidR="00017898" w:rsidRPr="00476C61">
        <w:rPr>
          <w:rFonts w:asciiTheme="minorHAnsi" w:hAnsiTheme="minorHAnsi"/>
        </w:rPr>
        <w:t>a</w:t>
      </w:r>
      <w:r w:rsidR="00017898" w:rsidRPr="00476C61">
        <w:rPr>
          <w:rFonts w:asciiTheme="minorHAnsi" w:hAnsiTheme="minorHAnsi"/>
          <w:spacing w:val="-3"/>
        </w:rPr>
        <w:t>r</w:t>
      </w:r>
      <w:r w:rsidR="00017898" w:rsidRPr="00476C61">
        <w:rPr>
          <w:rFonts w:asciiTheme="minorHAnsi" w:hAnsiTheme="minorHAnsi"/>
          <w:spacing w:val="1"/>
        </w:rPr>
        <w:t>t</w:t>
      </w:r>
      <w:r w:rsidR="00017898" w:rsidRPr="00476C61">
        <w:rPr>
          <w:rFonts w:asciiTheme="minorHAnsi" w:hAnsiTheme="minorHAnsi"/>
        </w:rPr>
        <w:t>.</w:t>
      </w:r>
      <w:r w:rsidR="00017898" w:rsidRPr="00476C61">
        <w:rPr>
          <w:rFonts w:asciiTheme="minorHAnsi" w:hAnsiTheme="minorHAnsi"/>
          <w:spacing w:val="5"/>
        </w:rPr>
        <w:t xml:space="preserve"> </w:t>
      </w:r>
      <w:r w:rsidR="00017898" w:rsidRPr="00476C61">
        <w:rPr>
          <w:rFonts w:asciiTheme="minorHAnsi" w:hAnsiTheme="minorHAnsi"/>
          <w:spacing w:val="-2"/>
        </w:rPr>
        <w:t>5</w:t>
      </w:r>
      <w:r w:rsidR="00017898" w:rsidRPr="00476C61">
        <w:rPr>
          <w:rFonts w:asciiTheme="minorHAnsi" w:hAnsiTheme="minorHAnsi"/>
        </w:rPr>
        <w:t>3,</w:t>
      </w:r>
      <w:r w:rsidR="00017898" w:rsidRPr="00476C61">
        <w:rPr>
          <w:rFonts w:asciiTheme="minorHAnsi" w:hAnsiTheme="minorHAnsi"/>
          <w:spacing w:val="6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om</w:t>
      </w:r>
      <w:r w:rsidR="00017898" w:rsidRPr="00476C61">
        <w:rPr>
          <w:rFonts w:asciiTheme="minorHAnsi" w:hAnsiTheme="minorHAnsi"/>
          <w:spacing w:val="-3"/>
        </w:rPr>
        <w:t>m</w:t>
      </w:r>
      <w:r w:rsidR="00017898" w:rsidRPr="00476C61">
        <w:rPr>
          <w:rFonts w:asciiTheme="minorHAnsi" w:hAnsiTheme="minorHAnsi"/>
        </w:rPr>
        <w:t>a 14,</w:t>
      </w:r>
      <w:r w:rsidR="00017898" w:rsidRPr="00476C61">
        <w:rPr>
          <w:rFonts w:asciiTheme="minorHAnsi" w:hAnsiTheme="minorHAnsi"/>
          <w:spacing w:val="-6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</w:rPr>
        <w:t>el</w:t>
      </w:r>
      <w:r w:rsidR="00017898" w:rsidRPr="00476C61">
        <w:rPr>
          <w:rFonts w:asciiTheme="minorHAnsi" w:hAnsiTheme="minorHAnsi"/>
          <w:spacing w:val="-5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d</w:t>
      </w:r>
      <w:r w:rsidR="00017898" w:rsidRPr="00476C61">
        <w:rPr>
          <w:rFonts w:asciiTheme="minorHAnsi" w:hAnsiTheme="minorHAnsi"/>
          <w:spacing w:val="-1"/>
        </w:rPr>
        <w:t>.</w:t>
      </w:r>
      <w:r w:rsidR="00017898" w:rsidRPr="00476C61">
        <w:rPr>
          <w:rFonts w:asciiTheme="minorHAnsi" w:hAnsiTheme="minorHAnsi"/>
        </w:rPr>
        <w:t>l</w:t>
      </w:r>
      <w:r w:rsidR="00017898" w:rsidRPr="00476C61">
        <w:rPr>
          <w:rFonts w:asciiTheme="minorHAnsi" w:hAnsiTheme="minorHAnsi"/>
          <w:spacing w:val="-1"/>
        </w:rPr>
        <w:t>gs</w:t>
      </w:r>
      <w:r w:rsidR="00017898" w:rsidRPr="00476C61">
        <w:rPr>
          <w:rFonts w:asciiTheme="minorHAnsi" w:hAnsiTheme="minorHAnsi"/>
        </w:rPr>
        <w:t>.</w:t>
      </w:r>
      <w:r w:rsidR="00017898" w:rsidRPr="00476C61">
        <w:rPr>
          <w:rFonts w:asciiTheme="minorHAnsi" w:hAnsiTheme="minorHAnsi"/>
          <w:spacing w:val="-3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>.</w:t>
      </w:r>
      <w:r w:rsidR="00017898" w:rsidRPr="00476C61">
        <w:rPr>
          <w:rFonts w:asciiTheme="minorHAnsi" w:hAnsiTheme="minorHAnsi"/>
          <w:spacing w:val="-3"/>
        </w:rPr>
        <w:t xml:space="preserve"> </w:t>
      </w:r>
      <w:r w:rsidR="00017898" w:rsidRPr="00476C61">
        <w:rPr>
          <w:rFonts w:asciiTheme="minorHAnsi" w:hAnsiTheme="minorHAnsi"/>
          <w:spacing w:val="-2"/>
        </w:rPr>
        <w:t>1</w:t>
      </w:r>
      <w:r w:rsidR="00017898" w:rsidRPr="00476C61">
        <w:rPr>
          <w:rFonts w:asciiTheme="minorHAnsi" w:hAnsiTheme="minorHAnsi"/>
        </w:rPr>
        <w:t>65</w:t>
      </w:r>
      <w:r w:rsidR="00017898" w:rsidRPr="00476C61">
        <w:rPr>
          <w:rFonts w:asciiTheme="minorHAnsi" w:hAnsiTheme="minorHAnsi"/>
          <w:spacing w:val="-2"/>
        </w:rPr>
        <w:t>/</w:t>
      </w:r>
      <w:r w:rsidR="00017898" w:rsidRPr="00476C61">
        <w:rPr>
          <w:rFonts w:asciiTheme="minorHAnsi" w:hAnsiTheme="minorHAnsi"/>
        </w:rPr>
        <w:t>20</w:t>
      </w:r>
      <w:r w:rsidR="00017898" w:rsidRPr="00476C61">
        <w:rPr>
          <w:rFonts w:asciiTheme="minorHAnsi" w:hAnsiTheme="minorHAnsi"/>
          <w:spacing w:val="-2"/>
        </w:rPr>
        <w:t>0</w:t>
      </w:r>
      <w:r w:rsidR="00017898" w:rsidRPr="00476C61">
        <w:rPr>
          <w:rFonts w:asciiTheme="minorHAnsi" w:hAnsiTheme="minorHAnsi"/>
        </w:rPr>
        <w:t>1,</w:t>
      </w:r>
      <w:r w:rsidR="00017898" w:rsidRPr="00476C61">
        <w:rPr>
          <w:rFonts w:asciiTheme="minorHAnsi" w:hAnsiTheme="minorHAnsi"/>
          <w:spacing w:val="-3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  <w:spacing w:val="1"/>
        </w:rPr>
        <w:t>h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4"/>
        </w:rPr>
        <w:t xml:space="preserve"> </w:t>
      </w:r>
      <w:r w:rsidR="00017898" w:rsidRPr="00476C61">
        <w:rPr>
          <w:rFonts w:asciiTheme="minorHAnsi" w:hAnsiTheme="minorHAnsi"/>
          <w:spacing w:val="1"/>
        </w:rPr>
        <w:t>p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1"/>
        </w:rPr>
        <w:t>ss</w:t>
      </w:r>
      <w:r w:rsidR="00017898" w:rsidRPr="00476C61">
        <w:rPr>
          <w:rFonts w:asciiTheme="minorHAnsi" w:hAnsiTheme="minorHAnsi"/>
          <w:spacing w:val="-3"/>
        </w:rPr>
        <w:t>a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2"/>
        </w:rPr>
        <w:t xml:space="preserve"> </w:t>
      </w:r>
      <w:r w:rsidR="00017898" w:rsidRPr="00476C61">
        <w:rPr>
          <w:rFonts w:asciiTheme="minorHAnsi" w:hAnsiTheme="minorHAnsi"/>
          <w:spacing w:val="-3"/>
        </w:rPr>
        <w:t>i</w:t>
      </w:r>
      <w:r w:rsidR="00017898" w:rsidRPr="00476C61">
        <w:rPr>
          <w:rFonts w:asciiTheme="minorHAnsi" w:hAnsiTheme="minorHAnsi"/>
          <w:spacing w:val="1"/>
        </w:rPr>
        <w:t>nt</w:t>
      </w:r>
      <w:r w:rsidR="00017898" w:rsidRPr="00476C61">
        <w:rPr>
          <w:rFonts w:asciiTheme="minorHAnsi" w:hAnsiTheme="minorHAnsi"/>
          <w:spacing w:val="-2"/>
        </w:rPr>
        <w:t>e</w:t>
      </w:r>
      <w:r w:rsidR="00017898" w:rsidRPr="00476C61">
        <w:rPr>
          <w:rFonts w:asciiTheme="minorHAnsi" w:hAnsiTheme="minorHAnsi"/>
        </w:rPr>
        <w:t>r</w:t>
      </w:r>
      <w:r w:rsidR="00017898" w:rsidRPr="00476C61">
        <w:rPr>
          <w:rFonts w:asciiTheme="minorHAnsi" w:hAnsiTheme="minorHAnsi"/>
          <w:spacing w:val="1"/>
        </w:rPr>
        <w:t>f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3"/>
        </w:rPr>
        <w:t>r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-3"/>
        </w:rPr>
        <w:t>r</w:t>
      </w:r>
      <w:r w:rsidR="00017898" w:rsidRPr="00476C61">
        <w:rPr>
          <w:rFonts w:asciiTheme="minorHAnsi" w:hAnsiTheme="minorHAnsi"/>
        </w:rPr>
        <w:t>e</w:t>
      </w:r>
      <w:r w:rsidR="00017898" w:rsidRPr="00476C61">
        <w:rPr>
          <w:rFonts w:asciiTheme="minorHAnsi" w:hAnsiTheme="minorHAnsi"/>
          <w:spacing w:val="-3"/>
        </w:rPr>
        <w:t xml:space="preserve"> 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on</w:t>
      </w:r>
      <w:r w:rsidR="00017898" w:rsidRPr="00476C61">
        <w:rPr>
          <w:rFonts w:asciiTheme="minorHAnsi" w:hAnsiTheme="minorHAnsi"/>
          <w:spacing w:val="-4"/>
        </w:rPr>
        <w:t xml:space="preserve"> </w:t>
      </w:r>
      <w:r w:rsidR="00017898" w:rsidRPr="00476C61">
        <w:rPr>
          <w:rFonts w:asciiTheme="minorHAnsi" w:hAnsiTheme="minorHAnsi"/>
        </w:rPr>
        <w:t>l’e</w:t>
      </w:r>
      <w:r w:rsidR="00017898" w:rsidRPr="00476C61">
        <w:rPr>
          <w:rFonts w:asciiTheme="minorHAnsi" w:hAnsiTheme="minorHAnsi"/>
          <w:spacing w:val="-1"/>
        </w:rPr>
        <w:t>s</w:t>
      </w:r>
      <w:r w:rsidR="00017898" w:rsidRPr="00476C61">
        <w:rPr>
          <w:rFonts w:asciiTheme="minorHAnsi" w:hAnsiTheme="minorHAnsi"/>
        </w:rPr>
        <w:t>er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1"/>
        </w:rPr>
        <w:t>z</w:t>
      </w:r>
      <w:r w:rsidR="00017898" w:rsidRPr="00476C61">
        <w:rPr>
          <w:rFonts w:asciiTheme="minorHAnsi" w:hAnsiTheme="minorHAnsi"/>
          <w:spacing w:val="-3"/>
        </w:rPr>
        <w:t>i</w:t>
      </w:r>
      <w:r w:rsidR="00017898" w:rsidRPr="00476C61">
        <w:rPr>
          <w:rFonts w:asciiTheme="minorHAnsi" w:hAnsiTheme="minorHAnsi"/>
        </w:rPr>
        <w:t>o</w:t>
      </w:r>
      <w:r w:rsidR="00017898" w:rsidRPr="00476C61">
        <w:rPr>
          <w:rFonts w:asciiTheme="minorHAnsi" w:hAnsiTheme="minorHAnsi"/>
          <w:spacing w:val="-2"/>
        </w:rPr>
        <w:t xml:space="preserve"> d</w:t>
      </w:r>
      <w:r w:rsidR="00017898" w:rsidRPr="00476C61">
        <w:rPr>
          <w:rFonts w:asciiTheme="minorHAnsi" w:hAnsiTheme="minorHAnsi"/>
        </w:rPr>
        <w:t>ell</w:t>
      </w:r>
      <w:r w:rsidR="00017898" w:rsidRPr="00476C61">
        <w:rPr>
          <w:rFonts w:asciiTheme="minorHAnsi" w:hAnsiTheme="minorHAnsi"/>
          <w:spacing w:val="-1"/>
        </w:rPr>
        <w:t>’</w:t>
      </w:r>
      <w:r w:rsidR="00017898" w:rsidRPr="00476C61">
        <w:rPr>
          <w:rFonts w:asciiTheme="minorHAnsi" w:hAnsiTheme="minorHAnsi"/>
        </w:rPr>
        <w:t>i</w:t>
      </w:r>
      <w:r w:rsidR="00017898" w:rsidRPr="00476C61">
        <w:rPr>
          <w:rFonts w:asciiTheme="minorHAnsi" w:hAnsiTheme="minorHAnsi"/>
          <w:spacing w:val="1"/>
        </w:rPr>
        <w:t>n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  <w:spacing w:val="-3"/>
        </w:rPr>
        <w:t>a</w:t>
      </w:r>
      <w:r w:rsidR="00017898" w:rsidRPr="00476C61">
        <w:rPr>
          <w:rFonts w:asciiTheme="minorHAnsi" w:hAnsiTheme="minorHAnsi"/>
        </w:rPr>
        <w:t>ri</w:t>
      </w:r>
      <w:r w:rsidR="00017898" w:rsidRPr="00476C61">
        <w:rPr>
          <w:rFonts w:asciiTheme="minorHAnsi" w:hAnsiTheme="minorHAnsi"/>
          <w:spacing w:val="-1"/>
        </w:rPr>
        <w:t>c</w:t>
      </w:r>
      <w:r w:rsidR="00017898" w:rsidRPr="00476C61">
        <w:rPr>
          <w:rFonts w:asciiTheme="minorHAnsi" w:hAnsiTheme="minorHAnsi"/>
        </w:rPr>
        <w:t>o;</w:t>
      </w:r>
    </w:p>
    <w:p w:rsidR="00017898" w:rsidRPr="00476C61" w:rsidRDefault="00017898">
      <w:pPr>
        <w:numPr>
          <w:ilvl w:val="0"/>
          <w:numId w:val="1"/>
        </w:numPr>
        <w:tabs>
          <w:tab w:val="left" w:pos="470"/>
        </w:tabs>
        <w:kinsoku w:val="0"/>
        <w:overflowPunct w:val="0"/>
        <w:ind w:left="470" w:right="111"/>
        <w:jc w:val="both"/>
        <w:rPr>
          <w:rFonts w:asciiTheme="minorHAnsi" w:hAnsiTheme="minorHAnsi" w:cs="Calibri"/>
        </w:rPr>
      </w:pPr>
      <w:r w:rsidRPr="00476C61">
        <w:rPr>
          <w:rFonts w:asciiTheme="minorHAnsi" w:hAnsiTheme="minorHAnsi" w:cs="Calibri"/>
          <w:i/>
          <w:iCs/>
        </w:rPr>
        <w:t>[</w:t>
      </w:r>
      <w:r w:rsidRPr="00476C61">
        <w:rPr>
          <w:rFonts w:asciiTheme="minorHAnsi" w:hAnsiTheme="minorHAnsi" w:cs="Calibri"/>
        </w:rPr>
        <w:t>Si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alle</w:t>
      </w:r>
      <w:r w:rsidRPr="00476C61">
        <w:rPr>
          <w:rFonts w:asciiTheme="minorHAnsi" w:hAnsiTheme="minorHAnsi" w:cs="Calibri"/>
          <w:spacing w:val="-1"/>
        </w:rPr>
        <w:t>g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8"/>
        </w:rPr>
        <w:t xml:space="preserve"> </w:t>
      </w:r>
      <w:r w:rsidRPr="00476C61">
        <w:rPr>
          <w:rFonts w:asciiTheme="minorHAnsi" w:hAnsiTheme="minorHAnsi" w:cs="Calibri"/>
        </w:rPr>
        <w:t>al</w:t>
      </w:r>
      <w:r w:rsidRPr="00476C61">
        <w:rPr>
          <w:rFonts w:asciiTheme="minorHAnsi" w:hAnsiTheme="minorHAnsi" w:cs="Calibri"/>
          <w:spacing w:val="-3"/>
        </w:rPr>
        <w:t>l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8"/>
        </w:rPr>
        <w:t xml:space="preserve"> 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re</w:t>
      </w:r>
      <w:r w:rsidRPr="00476C61">
        <w:rPr>
          <w:rFonts w:asciiTheme="minorHAnsi" w:hAnsiTheme="minorHAnsi" w:cs="Calibri"/>
          <w:spacing w:val="-3"/>
        </w:rPr>
        <w:t>s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2"/>
        </w:rPr>
        <w:t>n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i/>
          <w:iCs/>
        </w:rPr>
        <w:t>c</w:t>
      </w:r>
      <w:r w:rsidRPr="00476C61">
        <w:rPr>
          <w:rFonts w:asciiTheme="minorHAnsi" w:hAnsiTheme="minorHAnsi" w:cs="Calibri"/>
          <w:i/>
          <w:iCs/>
          <w:spacing w:val="-1"/>
        </w:rPr>
        <w:t>urr</w:t>
      </w:r>
      <w:r w:rsidRPr="00476C61">
        <w:rPr>
          <w:rFonts w:asciiTheme="minorHAnsi" w:hAnsiTheme="minorHAnsi" w:cs="Calibri"/>
          <w:i/>
          <w:iCs/>
        </w:rPr>
        <w:t>ic</w:t>
      </w:r>
      <w:r w:rsidRPr="00476C61">
        <w:rPr>
          <w:rFonts w:asciiTheme="minorHAnsi" w:hAnsiTheme="minorHAnsi" w:cs="Calibri"/>
          <w:i/>
          <w:iCs/>
          <w:spacing w:val="-1"/>
        </w:rPr>
        <w:t>u</w:t>
      </w:r>
      <w:r w:rsidRPr="00476C61">
        <w:rPr>
          <w:rFonts w:asciiTheme="minorHAnsi" w:hAnsiTheme="minorHAnsi" w:cs="Calibri"/>
          <w:i/>
          <w:iCs/>
        </w:rPr>
        <w:t>l</w:t>
      </w:r>
      <w:r w:rsidRPr="00476C61">
        <w:rPr>
          <w:rFonts w:asciiTheme="minorHAnsi" w:hAnsiTheme="minorHAnsi" w:cs="Calibri"/>
          <w:i/>
          <w:iCs/>
          <w:spacing w:val="-1"/>
        </w:rPr>
        <w:t>u</w:t>
      </w:r>
      <w:r w:rsidRPr="00476C61">
        <w:rPr>
          <w:rFonts w:asciiTheme="minorHAnsi" w:hAnsiTheme="minorHAnsi" w:cs="Calibri"/>
          <w:i/>
          <w:iCs/>
        </w:rPr>
        <w:t>m</w:t>
      </w:r>
      <w:r w:rsidRPr="00476C61">
        <w:rPr>
          <w:rFonts w:asciiTheme="minorHAnsi" w:hAnsiTheme="minorHAnsi" w:cs="Calibri"/>
          <w:i/>
          <w:iCs/>
          <w:spacing w:val="8"/>
        </w:rPr>
        <w:t xml:space="preserve"> </w:t>
      </w:r>
      <w:r w:rsidRPr="00476C61">
        <w:rPr>
          <w:rFonts w:asciiTheme="minorHAnsi" w:hAnsiTheme="minorHAnsi" w:cs="Calibri"/>
          <w:i/>
          <w:iCs/>
          <w:spacing w:val="1"/>
        </w:rPr>
        <w:t>v</w:t>
      </w:r>
      <w:r w:rsidRPr="00476C61">
        <w:rPr>
          <w:rFonts w:asciiTheme="minorHAnsi" w:hAnsiTheme="minorHAnsi" w:cs="Calibri"/>
          <w:i/>
          <w:iCs/>
        </w:rPr>
        <w:t>i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  <w:spacing w:val="-1"/>
        </w:rPr>
        <w:t>a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9"/>
        </w:rPr>
        <w:t xml:space="preserve"> 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  <w:spacing w:val="-2"/>
        </w:rPr>
        <w:t>to</w:t>
      </w:r>
      <w:r w:rsidRPr="00476C61">
        <w:rPr>
          <w:rFonts w:asciiTheme="minorHAnsi" w:hAnsiTheme="minorHAnsi" w:cs="Calibri"/>
          <w:spacing w:val="-1"/>
        </w:rPr>
        <w:t>sc</w:t>
      </w:r>
      <w:r w:rsidRPr="00476C61">
        <w:rPr>
          <w:rFonts w:asciiTheme="minorHAnsi" w:hAnsiTheme="minorHAnsi" w:cs="Calibri"/>
        </w:rPr>
        <w:t>ri</w:t>
      </w:r>
      <w:r w:rsidRPr="00476C61">
        <w:rPr>
          <w:rFonts w:asciiTheme="minorHAnsi" w:hAnsiTheme="minorHAnsi" w:cs="Calibri"/>
          <w:spacing w:val="1"/>
        </w:rPr>
        <w:t>tt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9"/>
        </w:rPr>
        <w:t xml:space="preserve"> 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  <w:spacing w:val="1"/>
        </w:rPr>
        <w:t>nt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nt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1"/>
        </w:rPr>
        <w:t>un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1"/>
        </w:rPr>
        <w:t>ut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1"/>
        </w:rPr>
        <w:t>h</w:t>
      </w:r>
      <w:r w:rsidRPr="00476C61">
        <w:rPr>
          <w:rFonts w:asciiTheme="minorHAnsi" w:hAnsiTheme="minorHAnsi" w:cs="Calibri"/>
        </w:rPr>
        <w:t>ia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1"/>
        </w:rPr>
        <w:t>z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1"/>
        </w:rPr>
        <w:t xml:space="preserve">di </w:t>
      </w:r>
      <w:r w:rsidRPr="00476C61">
        <w:rPr>
          <w:rFonts w:asciiTheme="minorHAnsi" w:hAnsiTheme="minorHAnsi" w:cs="Calibri"/>
          <w:spacing w:val="-1"/>
        </w:rPr>
        <w:t>v</w:t>
      </w:r>
      <w:r w:rsidRPr="00476C61">
        <w:rPr>
          <w:rFonts w:asciiTheme="minorHAnsi" w:hAnsiTheme="minorHAnsi" w:cs="Calibri"/>
        </w:rPr>
        <w:t>eri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à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ei</w:t>
      </w:r>
      <w:r w:rsidRPr="00476C61">
        <w:rPr>
          <w:rFonts w:asciiTheme="minorHAnsi" w:hAnsiTheme="minorHAnsi" w:cs="Calibri"/>
          <w:spacing w:val="4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</w:rPr>
        <w:t>lle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nf</w:t>
      </w:r>
      <w:r w:rsidRPr="00476C61">
        <w:rPr>
          <w:rFonts w:asciiTheme="minorHAnsi" w:hAnsiTheme="minorHAnsi" w:cs="Calibri"/>
        </w:rPr>
        <w:t>or</w:t>
      </w:r>
      <w:r w:rsidRPr="00476C61">
        <w:rPr>
          <w:rFonts w:asciiTheme="minorHAnsi" w:hAnsiTheme="minorHAnsi" w:cs="Calibri"/>
          <w:spacing w:val="-2"/>
        </w:rPr>
        <w:t>m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1"/>
        </w:rPr>
        <w:t>z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2"/>
        </w:rPr>
        <w:t>n</w:t>
      </w:r>
      <w:r w:rsidRPr="00476C61">
        <w:rPr>
          <w:rFonts w:asciiTheme="minorHAnsi" w:hAnsiTheme="minorHAnsi" w:cs="Calibri"/>
          <w:spacing w:val="1"/>
        </w:rPr>
        <w:t>ut</w:t>
      </w:r>
      <w:r w:rsidRPr="00476C61">
        <w:rPr>
          <w:rFonts w:asciiTheme="minorHAnsi" w:hAnsiTheme="minorHAnsi" w:cs="Calibri"/>
        </w:rPr>
        <w:t>e,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ai</w:t>
      </w:r>
      <w:r w:rsidRPr="00476C61">
        <w:rPr>
          <w:rFonts w:asciiTheme="minorHAnsi" w:hAnsiTheme="minorHAnsi" w:cs="Calibri"/>
          <w:spacing w:val="6"/>
        </w:rPr>
        <w:t xml:space="preserve"> 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g</w:t>
      </w:r>
      <w:r w:rsidRPr="00476C61">
        <w:rPr>
          <w:rFonts w:asciiTheme="minorHAnsi" w:hAnsiTheme="minorHAnsi" w:cs="Calibri"/>
        </w:rPr>
        <w:t>li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-3"/>
        </w:rPr>
        <w:t>r</w:t>
      </w:r>
      <w:r w:rsidRPr="00476C61">
        <w:rPr>
          <w:rFonts w:asciiTheme="minorHAnsi" w:hAnsiTheme="minorHAnsi" w:cs="Calibri"/>
          <w:spacing w:val="1"/>
        </w:rPr>
        <w:t>tt</w:t>
      </w:r>
      <w:r w:rsidRPr="00476C61">
        <w:rPr>
          <w:rFonts w:asciiTheme="minorHAnsi" w:hAnsiTheme="minorHAnsi" w:cs="Calibri"/>
        </w:rPr>
        <w:t>.</w:t>
      </w:r>
      <w:r w:rsidRPr="00476C61">
        <w:rPr>
          <w:rFonts w:asciiTheme="minorHAnsi" w:hAnsiTheme="minorHAnsi" w:cs="Calibri"/>
          <w:spacing w:val="4"/>
        </w:rPr>
        <w:t xml:space="preserve"> </w:t>
      </w:r>
      <w:r w:rsidRPr="00476C61">
        <w:rPr>
          <w:rFonts w:asciiTheme="minorHAnsi" w:hAnsiTheme="minorHAnsi" w:cs="Calibri"/>
        </w:rPr>
        <w:t>46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</w:rPr>
        <w:t>47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el</w:t>
      </w:r>
      <w:r w:rsidRPr="00476C61">
        <w:rPr>
          <w:rFonts w:asciiTheme="minorHAnsi" w:hAnsiTheme="minorHAnsi" w:cs="Calibri"/>
          <w:spacing w:val="7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  <w:spacing w:val="-1"/>
        </w:rPr>
        <w:t>.</w:t>
      </w:r>
      <w:r w:rsidRPr="00476C61">
        <w:rPr>
          <w:rFonts w:asciiTheme="minorHAnsi" w:hAnsiTheme="minorHAnsi" w:cs="Calibri"/>
        </w:rPr>
        <w:t>P</w:t>
      </w:r>
      <w:r w:rsidRPr="00476C61">
        <w:rPr>
          <w:rFonts w:asciiTheme="minorHAnsi" w:hAnsiTheme="minorHAnsi" w:cs="Calibri"/>
          <w:spacing w:val="-1"/>
        </w:rPr>
        <w:t>.R</w:t>
      </w:r>
      <w:r w:rsidRPr="00476C61">
        <w:rPr>
          <w:rFonts w:asciiTheme="minorHAnsi" w:hAnsiTheme="minorHAnsi" w:cs="Calibri"/>
        </w:rPr>
        <w:t>. 445</w:t>
      </w:r>
      <w:r w:rsidRPr="00476C61">
        <w:rPr>
          <w:rFonts w:asciiTheme="minorHAnsi" w:hAnsiTheme="minorHAnsi" w:cs="Calibri"/>
          <w:spacing w:val="-2"/>
        </w:rPr>
        <w:t>/</w:t>
      </w:r>
      <w:r w:rsidRPr="00476C61">
        <w:rPr>
          <w:rFonts w:asciiTheme="minorHAnsi" w:hAnsiTheme="minorHAnsi" w:cs="Calibri"/>
        </w:rPr>
        <w:t>20</w:t>
      </w:r>
      <w:r w:rsidRPr="00476C61">
        <w:rPr>
          <w:rFonts w:asciiTheme="minorHAnsi" w:hAnsiTheme="minorHAnsi" w:cs="Calibri"/>
          <w:spacing w:val="-2"/>
        </w:rPr>
        <w:t>0</w:t>
      </w:r>
      <w:r w:rsidRPr="00476C61">
        <w:rPr>
          <w:rFonts w:asciiTheme="minorHAnsi" w:hAnsiTheme="minorHAnsi" w:cs="Calibri"/>
        </w:rPr>
        <w:t>0,</w:t>
      </w:r>
      <w:r w:rsidRPr="00476C61">
        <w:rPr>
          <w:rFonts w:asciiTheme="minorHAnsi" w:hAnsiTheme="minorHAnsi" w:cs="Calibri"/>
          <w:spacing w:val="40"/>
        </w:rPr>
        <w:t xml:space="preserve"> </w:t>
      </w:r>
      <w:r w:rsidRPr="00476C61">
        <w:rPr>
          <w:rFonts w:asciiTheme="minorHAnsi" w:hAnsiTheme="minorHAnsi" w:cs="Calibri"/>
        </w:rPr>
        <w:t>[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-2"/>
        </w:rPr>
        <w:t>v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-1"/>
        </w:rPr>
        <w:t>n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  <w:spacing w:val="-1"/>
        </w:rPr>
        <w:t>ua</w:t>
      </w:r>
      <w:r w:rsidRPr="00476C61">
        <w:rPr>
          <w:rFonts w:asciiTheme="minorHAnsi" w:hAnsiTheme="minorHAnsi" w:cs="Calibri"/>
          <w:i/>
          <w:iCs/>
        </w:rPr>
        <w:t>le,</w:t>
      </w:r>
      <w:r w:rsidRPr="00476C61">
        <w:rPr>
          <w:rFonts w:asciiTheme="minorHAnsi" w:hAnsiTheme="minorHAnsi" w:cs="Calibri"/>
          <w:i/>
          <w:iCs/>
          <w:spacing w:val="41"/>
        </w:rPr>
        <w:t xml:space="preserve"> </w:t>
      </w:r>
      <w:r w:rsidRPr="00476C61">
        <w:rPr>
          <w:rFonts w:asciiTheme="minorHAnsi" w:hAnsiTheme="minorHAnsi" w:cs="Calibri"/>
          <w:i/>
          <w:iCs/>
          <w:spacing w:val="-1"/>
        </w:rPr>
        <w:t>o</w:t>
      </w:r>
      <w:r w:rsidRPr="00476C61">
        <w:rPr>
          <w:rFonts w:asciiTheme="minorHAnsi" w:hAnsiTheme="minorHAnsi" w:cs="Calibri"/>
          <w:i/>
          <w:iCs/>
          <w:spacing w:val="1"/>
        </w:rPr>
        <w:t>v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41"/>
        </w:rPr>
        <w:t xml:space="preserve"> </w:t>
      </w:r>
      <w:r w:rsidRPr="00476C61">
        <w:rPr>
          <w:rFonts w:asciiTheme="minorHAnsi" w:hAnsiTheme="minorHAnsi" w:cs="Calibri"/>
          <w:i/>
          <w:iCs/>
        </w:rPr>
        <w:t>il</w:t>
      </w:r>
      <w:r w:rsidRPr="00476C61">
        <w:rPr>
          <w:rFonts w:asciiTheme="minorHAnsi" w:hAnsiTheme="minorHAnsi" w:cs="Calibri"/>
          <w:i/>
          <w:iCs/>
          <w:spacing w:val="41"/>
        </w:rPr>
        <w:t xml:space="preserve"> </w:t>
      </w:r>
      <w:r w:rsidRPr="00476C61">
        <w:rPr>
          <w:rFonts w:asciiTheme="minorHAnsi" w:hAnsiTheme="minorHAnsi" w:cs="Calibri"/>
          <w:i/>
          <w:iCs/>
          <w:spacing w:val="-1"/>
        </w:rPr>
        <w:t>pr</w:t>
      </w:r>
      <w:r w:rsidRPr="00476C61">
        <w:rPr>
          <w:rFonts w:asciiTheme="minorHAnsi" w:hAnsiTheme="minorHAnsi" w:cs="Calibri"/>
          <w:i/>
          <w:iCs/>
        </w:rPr>
        <w:t>ese</w:t>
      </w:r>
      <w:r w:rsidRPr="00476C61">
        <w:rPr>
          <w:rFonts w:asciiTheme="minorHAnsi" w:hAnsiTheme="minorHAnsi" w:cs="Calibri"/>
          <w:i/>
          <w:iCs/>
          <w:spacing w:val="-1"/>
        </w:rPr>
        <w:t>n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41"/>
        </w:rPr>
        <w:t xml:space="preserve"> </w:t>
      </w:r>
      <w:r w:rsidRPr="00476C61">
        <w:rPr>
          <w:rFonts w:asciiTheme="minorHAnsi" w:hAnsiTheme="minorHAnsi" w:cs="Calibri"/>
          <w:i/>
          <w:iCs/>
          <w:spacing w:val="-1"/>
        </w:rPr>
        <w:t>do</w:t>
      </w:r>
      <w:r w:rsidRPr="00476C61">
        <w:rPr>
          <w:rFonts w:asciiTheme="minorHAnsi" w:hAnsiTheme="minorHAnsi" w:cs="Calibri"/>
          <w:i/>
          <w:iCs/>
        </w:rPr>
        <w:t>c</w:t>
      </w:r>
      <w:r w:rsidRPr="00476C61">
        <w:rPr>
          <w:rFonts w:asciiTheme="minorHAnsi" w:hAnsiTheme="minorHAnsi" w:cs="Calibri"/>
          <w:i/>
          <w:iCs/>
          <w:spacing w:val="-1"/>
        </w:rPr>
        <w:t>um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-1"/>
        </w:rPr>
        <w:t>n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</w:rPr>
        <w:t>o</w:t>
      </w:r>
      <w:r w:rsidRPr="00476C61">
        <w:rPr>
          <w:rFonts w:asciiTheme="minorHAnsi" w:hAnsiTheme="minorHAnsi" w:cs="Calibri"/>
          <w:i/>
          <w:iCs/>
          <w:spacing w:val="40"/>
        </w:rPr>
        <w:t xml:space="preserve"> </w:t>
      </w:r>
      <w:r w:rsidRPr="00476C61">
        <w:rPr>
          <w:rFonts w:asciiTheme="minorHAnsi" w:hAnsiTheme="minorHAnsi" w:cs="Calibri"/>
          <w:i/>
          <w:iCs/>
          <w:spacing w:val="-1"/>
        </w:rPr>
        <w:t>n</w:t>
      </w:r>
      <w:r w:rsidRPr="00476C61">
        <w:rPr>
          <w:rFonts w:asciiTheme="minorHAnsi" w:hAnsiTheme="minorHAnsi" w:cs="Calibri"/>
          <w:i/>
          <w:iCs/>
          <w:spacing w:val="1"/>
        </w:rPr>
        <w:t>o</w:t>
      </w:r>
      <w:r w:rsidRPr="00476C61">
        <w:rPr>
          <w:rFonts w:asciiTheme="minorHAnsi" w:hAnsiTheme="minorHAnsi" w:cs="Calibri"/>
          <w:i/>
          <w:iCs/>
        </w:rPr>
        <w:t>n</w:t>
      </w:r>
      <w:r w:rsidRPr="00476C61">
        <w:rPr>
          <w:rFonts w:asciiTheme="minorHAnsi" w:hAnsiTheme="minorHAnsi" w:cs="Calibri"/>
          <w:i/>
          <w:iCs/>
          <w:spacing w:val="39"/>
        </w:rPr>
        <w:t xml:space="preserve"> </w:t>
      </w:r>
      <w:r w:rsidRPr="00476C61">
        <w:rPr>
          <w:rFonts w:asciiTheme="minorHAnsi" w:hAnsiTheme="minorHAnsi" w:cs="Calibri"/>
          <w:i/>
          <w:iCs/>
        </w:rPr>
        <w:t>sia</w:t>
      </w:r>
      <w:r w:rsidRPr="00476C61">
        <w:rPr>
          <w:rFonts w:asciiTheme="minorHAnsi" w:hAnsiTheme="minorHAnsi" w:cs="Calibri"/>
          <w:i/>
          <w:iCs/>
          <w:spacing w:val="39"/>
        </w:rPr>
        <w:t xml:space="preserve"> </w:t>
      </w:r>
      <w:r w:rsidRPr="00476C61">
        <w:rPr>
          <w:rFonts w:asciiTheme="minorHAnsi" w:hAnsiTheme="minorHAnsi" w:cs="Calibri"/>
          <w:i/>
          <w:iCs/>
          <w:spacing w:val="2"/>
        </w:rPr>
        <w:t>s</w:t>
      </w:r>
      <w:r w:rsidRPr="00476C61">
        <w:rPr>
          <w:rFonts w:asciiTheme="minorHAnsi" w:hAnsiTheme="minorHAnsi" w:cs="Calibri"/>
          <w:i/>
          <w:iCs/>
          <w:spacing w:val="-1"/>
        </w:rPr>
        <w:t>o</w:t>
      </w:r>
      <w:r w:rsidRPr="00476C61">
        <w:rPr>
          <w:rFonts w:asciiTheme="minorHAnsi" w:hAnsiTheme="minorHAnsi" w:cs="Calibri"/>
          <w:i/>
          <w:iCs/>
          <w:spacing w:val="1"/>
        </w:rPr>
        <w:t>tt</w:t>
      </w:r>
      <w:r w:rsidRPr="00476C61">
        <w:rPr>
          <w:rFonts w:asciiTheme="minorHAnsi" w:hAnsiTheme="minorHAnsi" w:cs="Calibri"/>
          <w:i/>
          <w:iCs/>
          <w:spacing w:val="-1"/>
        </w:rPr>
        <w:t>o</w:t>
      </w:r>
      <w:r w:rsidRPr="00476C61">
        <w:rPr>
          <w:rFonts w:asciiTheme="minorHAnsi" w:hAnsiTheme="minorHAnsi" w:cs="Calibri"/>
          <w:i/>
          <w:iCs/>
        </w:rPr>
        <w:t>sc</w:t>
      </w:r>
      <w:r w:rsidRPr="00476C61">
        <w:rPr>
          <w:rFonts w:asciiTheme="minorHAnsi" w:hAnsiTheme="minorHAnsi" w:cs="Calibri"/>
          <w:i/>
          <w:iCs/>
          <w:spacing w:val="-1"/>
        </w:rPr>
        <w:t>r</w:t>
      </w:r>
      <w:r w:rsidRPr="00476C61">
        <w:rPr>
          <w:rFonts w:asciiTheme="minorHAnsi" w:hAnsiTheme="minorHAnsi" w:cs="Calibri"/>
          <w:i/>
          <w:iCs/>
        </w:rPr>
        <w:t>i</w:t>
      </w:r>
      <w:r w:rsidRPr="00476C61">
        <w:rPr>
          <w:rFonts w:asciiTheme="minorHAnsi" w:hAnsiTheme="minorHAnsi" w:cs="Calibri"/>
          <w:i/>
          <w:iCs/>
          <w:spacing w:val="1"/>
        </w:rPr>
        <w:t>tt</w:t>
      </w:r>
      <w:r w:rsidRPr="00476C61">
        <w:rPr>
          <w:rFonts w:asciiTheme="minorHAnsi" w:hAnsiTheme="minorHAnsi" w:cs="Calibri"/>
          <w:i/>
          <w:iCs/>
        </w:rPr>
        <w:t>o</w:t>
      </w:r>
      <w:r w:rsidRPr="00476C61">
        <w:rPr>
          <w:rFonts w:asciiTheme="minorHAnsi" w:hAnsiTheme="minorHAnsi" w:cs="Calibri"/>
          <w:i/>
          <w:iCs/>
          <w:spacing w:val="40"/>
        </w:rPr>
        <w:t xml:space="preserve"> </w:t>
      </w:r>
      <w:r w:rsidRPr="00476C61">
        <w:rPr>
          <w:rFonts w:asciiTheme="minorHAnsi" w:hAnsiTheme="minorHAnsi" w:cs="Calibri"/>
          <w:i/>
          <w:iCs/>
          <w:spacing w:val="-1"/>
        </w:rPr>
        <w:t>d</w:t>
      </w:r>
      <w:r w:rsidRPr="00476C61">
        <w:rPr>
          <w:rFonts w:asciiTheme="minorHAnsi" w:hAnsiTheme="minorHAnsi" w:cs="Calibri"/>
          <w:i/>
          <w:iCs/>
        </w:rPr>
        <w:t>i</w:t>
      </w:r>
      <w:r w:rsidRPr="00476C61">
        <w:rPr>
          <w:rFonts w:asciiTheme="minorHAnsi" w:hAnsiTheme="minorHAnsi" w:cs="Calibri"/>
          <w:i/>
          <w:iCs/>
          <w:spacing w:val="-1"/>
        </w:rPr>
        <w:t>g</w:t>
      </w:r>
      <w:r w:rsidRPr="00476C61">
        <w:rPr>
          <w:rFonts w:asciiTheme="minorHAnsi" w:hAnsiTheme="minorHAnsi" w:cs="Calibri"/>
          <w:i/>
          <w:iCs/>
        </w:rPr>
        <w:t>i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  <w:spacing w:val="-1"/>
        </w:rPr>
        <w:t>a</w:t>
      </w:r>
      <w:r w:rsidRPr="00476C61">
        <w:rPr>
          <w:rFonts w:asciiTheme="minorHAnsi" w:hAnsiTheme="minorHAnsi" w:cs="Calibri"/>
          <w:i/>
          <w:iCs/>
        </w:rPr>
        <w:t>l</w:t>
      </w:r>
      <w:r w:rsidRPr="00476C61">
        <w:rPr>
          <w:rFonts w:asciiTheme="minorHAnsi" w:hAnsiTheme="minorHAnsi" w:cs="Calibri"/>
          <w:i/>
          <w:iCs/>
          <w:spacing w:val="-1"/>
        </w:rPr>
        <w:t>m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  <w:i/>
          <w:iCs/>
          <w:spacing w:val="-1"/>
        </w:rPr>
        <w:t>n</w:t>
      </w:r>
      <w:r w:rsidRPr="00476C61">
        <w:rPr>
          <w:rFonts w:asciiTheme="minorHAnsi" w:hAnsiTheme="minorHAnsi" w:cs="Calibri"/>
          <w:i/>
          <w:iCs/>
          <w:spacing w:val="1"/>
        </w:rPr>
        <w:t>t</w:t>
      </w:r>
      <w:r w:rsidRPr="00476C61">
        <w:rPr>
          <w:rFonts w:asciiTheme="minorHAnsi" w:hAnsiTheme="minorHAnsi" w:cs="Calibri"/>
          <w:i/>
          <w:iCs/>
        </w:rPr>
        <w:t>e</w:t>
      </w:r>
      <w:r w:rsidRPr="00476C61">
        <w:rPr>
          <w:rFonts w:asciiTheme="minorHAnsi" w:hAnsiTheme="minorHAnsi" w:cs="Calibri"/>
        </w:rPr>
        <w:t>]</w:t>
      </w:r>
      <w:r w:rsidRPr="00476C61">
        <w:rPr>
          <w:rFonts w:asciiTheme="minorHAnsi" w:hAnsiTheme="minorHAnsi" w:cs="Calibri"/>
          <w:spacing w:val="41"/>
        </w:rPr>
        <w:t xml:space="preserve"> 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2"/>
        </w:rPr>
        <w:t>o</w:t>
      </w:r>
      <w:r w:rsidRPr="00476C61">
        <w:rPr>
          <w:rFonts w:asciiTheme="minorHAnsi" w:hAnsiTheme="minorHAnsi" w:cs="Calibri"/>
          <w:spacing w:val="1"/>
        </w:rPr>
        <w:t>n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1"/>
        </w:rPr>
        <w:t>hé</w:t>
      </w:r>
      <w:r w:rsidRPr="00476C61">
        <w:rPr>
          <w:rFonts w:asciiTheme="minorHAnsi" w:hAnsiTheme="minorHAnsi" w:cs="Calibri"/>
          <w:spacing w:val="1"/>
          <w:w w:val="99"/>
        </w:rPr>
        <w:t xml:space="preserve"> </w:t>
      </w:r>
      <w:r w:rsidRPr="00476C61">
        <w:rPr>
          <w:rFonts w:asciiTheme="minorHAnsi" w:hAnsiTheme="minorHAnsi" w:cs="Calibri"/>
          <w:spacing w:val="1"/>
        </w:rPr>
        <w:t>f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2"/>
        </w:rPr>
        <w:t>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1"/>
        </w:rPr>
        <w:t>p</w:t>
      </w:r>
      <w:r w:rsidRPr="00476C61">
        <w:rPr>
          <w:rFonts w:asciiTheme="minorHAnsi" w:hAnsiTheme="minorHAnsi" w:cs="Calibri"/>
        </w:rPr>
        <w:t>ia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el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  <w:spacing w:val="-2"/>
        </w:rPr>
        <w:t>u</w:t>
      </w:r>
      <w:r w:rsidRPr="00476C61">
        <w:rPr>
          <w:rFonts w:asciiTheme="minorHAnsi" w:hAnsiTheme="minorHAnsi" w:cs="Calibri"/>
        </w:rPr>
        <w:t>me</w:t>
      </w:r>
      <w:r w:rsidRPr="00476C61">
        <w:rPr>
          <w:rFonts w:asciiTheme="minorHAnsi" w:hAnsiTheme="minorHAnsi" w:cs="Calibri"/>
          <w:spacing w:val="-2"/>
        </w:rPr>
        <w:t>nt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2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  <w:spacing w:val="-2"/>
        </w:rPr>
        <w:t>e</w:t>
      </w:r>
      <w:r w:rsidRPr="00476C61">
        <w:rPr>
          <w:rFonts w:asciiTheme="minorHAnsi" w:hAnsiTheme="minorHAnsi" w:cs="Calibri"/>
          <w:spacing w:val="1"/>
        </w:rPr>
        <w:t>nt</w:t>
      </w:r>
      <w:r w:rsidRPr="00476C61">
        <w:rPr>
          <w:rFonts w:asciiTheme="minorHAnsi" w:hAnsiTheme="minorHAnsi" w:cs="Calibri"/>
          <w:spacing w:val="-3"/>
        </w:rPr>
        <w:t>i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à</w:t>
      </w:r>
      <w:r w:rsidRPr="00476C61">
        <w:rPr>
          <w:rFonts w:asciiTheme="minorHAnsi" w:hAnsiTheme="minorHAnsi" w:cs="Calibri"/>
          <w:spacing w:val="-1"/>
        </w:rPr>
        <w:t xml:space="preserve"> </w:t>
      </w:r>
      <w:r w:rsidRPr="00476C61">
        <w:rPr>
          <w:rFonts w:asciiTheme="minorHAnsi" w:hAnsiTheme="minorHAnsi" w:cs="Calibri"/>
          <w:spacing w:val="-3"/>
        </w:rPr>
        <w:t>i</w:t>
      </w:r>
      <w:r w:rsidRPr="00476C61">
        <w:rPr>
          <w:rFonts w:asciiTheme="minorHAnsi" w:hAnsiTheme="minorHAnsi" w:cs="Calibri"/>
        </w:rPr>
        <w:t xml:space="preserve">n </w:t>
      </w:r>
      <w:r w:rsidRPr="00476C61">
        <w:rPr>
          <w:rFonts w:asciiTheme="minorHAnsi" w:hAnsiTheme="minorHAnsi" w:cs="Calibri"/>
          <w:spacing w:val="-1"/>
        </w:rPr>
        <w:t>c</w:t>
      </w:r>
      <w:r w:rsidRPr="00476C61">
        <w:rPr>
          <w:rFonts w:asciiTheme="minorHAnsi" w:hAnsiTheme="minorHAnsi" w:cs="Calibri"/>
        </w:rPr>
        <w:t>or</w:t>
      </w:r>
      <w:r w:rsidRPr="00476C61">
        <w:rPr>
          <w:rFonts w:asciiTheme="minorHAnsi" w:hAnsiTheme="minorHAnsi" w:cs="Calibri"/>
          <w:spacing w:val="-1"/>
        </w:rPr>
        <w:t>s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3"/>
        </w:rPr>
        <w:t xml:space="preserve"> 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  <w:spacing w:val="-3"/>
        </w:rPr>
        <w:t>v</w:t>
      </w:r>
      <w:r w:rsidRPr="00476C61">
        <w:rPr>
          <w:rFonts w:asciiTheme="minorHAnsi" w:hAnsiTheme="minorHAnsi" w:cs="Calibri"/>
        </w:rPr>
        <w:t>ali</w:t>
      </w:r>
      <w:r w:rsidRPr="00476C61">
        <w:rPr>
          <w:rFonts w:asciiTheme="minorHAnsi" w:hAnsiTheme="minorHAnsi" w:cs="Calibri"/>
          <w:spacing w:val="1"/>
        </w:rPr>
        <w:t>d</w:t>
      </w:r>
      <w:r w:rsidRPr="00476C61">
        <w:rPr>
          <w:rFonts w:asciiTheme="minorHAnsi" w:hAnsiTheme="minorHAnsi" w:cs="Calibri"/>
        </w:rPr>
        <w:t>i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à,</w:t>
      </w:r>
      <w:r w:rsidRPr="00476C61">
        <w:rPr>
          <w:rFonts w:asciiTheme="minorHAnsi" w:hAnsiTheme="minorHAnsi" w:cs="Calibri"/>
          <w:spacing w:val="-4"/>
        </w:rPr>
        <w:t xml:space="preserve"> </w:t>
      </w:r>
      <w:r w:rsidRPr="00476C61">
        <w:rPr>
          <w:rFonts w:asciiTheme="minorHAnsi" w:hAnsiTheme="minorHAnsi" w:cs="Calibri"/>
        </w:rPr>
        <w:t>ed</w:t>
      </w:r>
      <w:r w:rsidRPr="00476C61">
        <w:rPr>
          <w:rFonts w:asciiTheme="minorHAnsi" w:hAnsiTheme="minorHAnsi" w:cs="Calibri"/>
          <w:spacing w:val="50"/>
        </w:rPr>
        <w:t xml:space="preserve"> </w:t>
      </w:r>
      <w:r w:rsidRPr="00476C61">
        <w:rPr>
          <w:rFonts w:asciiTheme="minorHAnsi" w:hAnsiTheme="minorHAnsi" w:cs="Calibri"/>
        </w:rPr>
        <w:t>al</w:t>
      </w:r>
      <w:r w:rsidRPr="00476C61">
        <w:rPr>
          <w:rFonts w:asciiTheme="minorHAnsi" w:hAnsiTheme="minorHAnsi" w:cs="Calibri"/>
          <w:spacing w:val="-3"/>
        </w:rPr>
        <w:t>l</w:t>
      </w:r>
      <w:r w:rsidRPr="00476C61">
        <w:rPr>
          <w:rFonts w:asciiTheme="minorHAnsi" w:hAnsiTheme="minorHAnsi" w:cs="Calibri"/>
        </w:rPr>
        <w:t>e</w:t>
      </w:r>
      <w:r w:rsidRPr="00476C61">
        <w:rPr>
          <w:rFonts w:asciiTheme="minorHAnsi" w:hAnsiTheme="minorHAnsi" w:cs="Calibri"/>
          <w:spacing w:val="-1"/>
        </w:rPr>
        <w:t>g</w:t>
      </w:r>
      <w:r w:rsidRPr="00476C61">
        <w:rPr>
          <w:rFonts w:asciiTheme="minorHAnsi" w:hAnsiTheme="minorHAnsi" w:cs="Calibri"/>
        </w:rPr>
        <w:t>a</w:t>
      </w:r>
      <w:r w:rsidRPr="00476C61">
        <w:rPr>
          <w:rFonts w:asciiTheme="minorHAnsi" w:hAnsiTheme="minorHAnsi" w:cs="Calibri"/>
          <w:spacing w:val="1"/>
        </w:rPr>
        <w:t>t</w:t>
      </w:r>
      <w:r w:rsidRPr="00476C61">
        <w:rPr>
          <w:rFonts w:asciiTheme="minorHAnsi" w:hAnsiTheme="minorHAnsi" w:cs="Calibri"/>
        </w:rPr>
        <w:t>o</w:t>
      </w:r>
      <w:r w:rsidRPr="00476C61">
        <w:rPr>
          <w:rFonts w:asciiTheme="minorHAnsi" w:hAnsiTheme="minorHAnsi" w:cs="Calibri"/>
          <w:spacing w:val="-3"/>
        </w:rPr>
        <w:t xml:space="preserve"> </w:t>
      </w:r>
      <w:r w:rsidRPr="00476C61">
        <w:rPr>
          <w:rFonts w:asciiTheme="minorHAnsi" w:hAnsiTheme="minorHAnsi" w:cs="Calibri"/>
        </w:rPr>
        <w:t>“E”</w:t>
      </w:r>
    </w:p>
    <w:p w:rsidR="00017898" w:rsidRPr="00476C61" w:rsidRDefault="00017898">
      <w:pPr>
        <w:kinsoku w:val="0"/>
        <w:overflowPunct w:val="0"/>
        <w:spacing w:before="8" w:line="18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pStyle w:val="Corpotesto"/>
        <w:tabs>
          <w:tab w:val="left" w:pos="6119"/>
        </w:tabs>
        <w:kinsoku w:val="0"/>
        <w:overflowPunct w:val="0"/>
        <w:ind w:left="1783"/>
        <w:rPr>
          <w:rFonts w:asciiTheme="minorHAnsi" w:hAnsiTheme="minorHAnsi"/>
        </w:rPr>
      </w:pPr>
      <w:r w:rsidRPr="00476C61">
        <w:rPr>
          <w:rFonts w:asciiTheme="minorHAnsi" w:hAnsiTheme="minorHAnsi"/>
          <w:spacing w:val="-1"/>
        </w:rPr>
        <w:t>L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</w:rPr>
        <w:t>o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o e</w:t>
      </w:r>
      <w:r w:rsidRPr="00476C61">
        <w:rPr>
          <w:rFonts w:asciiTheme="minorHAnsi" w:hAnsiTheme="minorHAnsi"/>
          <w:spacing w:val="-1"/>
        </w:rPr>
        <w:t xml:space="preserve"> </w:t>
      </w: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</w:rPr>
        <w:tab/>
        <w:t>Firma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2"/>
        </w:rPr>
        <w:t>d</w:t>
      </w:r>
      <w:r w:rsidRPr="00476C61">
        <w:rPr>
          <w:rFonts w:asciiTheme="minorHAnsi" w:hAnsiTheme="minorHAnsi"/>
        </w:rPr>
        <w:t>el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P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</w:t>
      </w:r>
    </w:p>
    <w:p w:rsidR="00017898" w:rsidRPr="00476C61" w:rsidRDefault="00C1680B">
      <w:pPr>
        <w:pStyle w:val="Corpotesto"/>
        <w:tabs>
          <w:tab w:val="left" w:pos="2416"/>
          <w:tab w:val="left" w:pos="4204"/>
        </w:tabs>
        <w:kinsoku w:val="0"/>
        <w:overflowPunct w:val="0"/>
        <w:ind w:left="621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167005</wp:posOffset>
                </wp:positionV>
                <wp:extent cx="2125980" cy="12700"/>
                <wp:effectExtent l="0" t="0" r="0" b="0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0"/>
                        </a:xfrm>
                        <a:custGeom>
                          <a:avLst/>
                          <a:gdLst>
                            <a:gd name="T0" fmla="*/ 0 w 3348"/>
                            <a:gd name="T1" fmla="*/ 0 h 20"/>
                            <a:gd name="T2" fmla="*/ 3347 w 33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8" h="20">
                              <a:moveTo>
                                <a:pt x="0" y="0"/>
                              </a:moveTo>
                              <a:lnTo>
                                <a:pt x="334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65pt,13.15pt,496pt,13.15pt" coordsize="33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" o:allowincell="f" filled="f" strokeweight=".27489mm">
                <v:path arrowok="t" o:connecttype="custom" o:connectlocs="0,0;2125345,0" o:connectangles="0,0"/>
                <w10:wrap anchorx="page"/>
              </v:polyline>
            </w:pict>
          </mc:Fallback>
        </mc:AlternateContent>
      </w:r>
      <w:r w:rsidR="00017898" w:rsidRPr="00476C61">
        <w:rPr>
          <w:rFonts w:asciiTheme="minorHAnsi" w:hAnsiTheme="minorHAnsi"/>
          <w:u w:val="single"/>
        </w:rPr>
        <w:t xml:space="preserve"> </w:t>
      </w:r>
      <w:r w:rsidR="00017898" w:rsidRPr="00476C61">
        <w:rPr>
          <w:rFonts w:asciiTheme="minorHAnsi" w:hAnsiTheme="minorHAnsi"/>
          <w:u w:val="single"/>
        </w:rPr>
        <w:tab/>
      </w:r>
      <w:r w:rsidR="00017898" w:rsidRPr="00476C61">
        <w:rPr>
          <w:rFonts w:asciiTheme="minorHAnsi" w:hAnsiTheme="minorHAnsi"/>
        </w:rPr>
        <w:t>,</w:t>
      </w:r>
      <w:r w:rsidR="00017898" w:rsidRPr="00476C61">
        <w:rPr>
          <w:rFonts w:asciiTheme="minorHAnsi" w:hAnsiTheme="minorHAnsi"/>
          <w:spacing w:val="-2"/>
        </w:rPr>
        <w:t xml:space="preserve"> </w:t>
      </w:r>
      <w:r w:rsidR="00017898" w:rsidRPr="00476C61">
        <w:rPr>
          <w:rFonts w:asciiTheme="minorHAnsi" w:hAnsiTheme="minorHAnsi"/>
          <w:u w:val="single"/>
        </w:rPr>
        <w:t xml:space="preserve"> </w:t>
      </w:r>
      <w:r w:rsidR="00017898"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pStyle w:val="Corpotesto"/>
        <w:tabs>
          <w:tab w:val="left" w:pos="2416"/>
          <w:tab w:val="left" w:pos="4204"/>
        </w:tabs>
        <w:kinsoku w:val="0"/>
        <w:overflowPunct w:val="0"/>
        <w:ind w:left="621"/>
        <w:rPr>
          <w:rFonts w:asciiTheme="minorHAnsi" w:hAnsiTheme="minorHAnsi"/>
        </w:rPr>
        <w:sectPr w:rsidR="00017898" w:rsidRPr="00476C61">
          <w:headerReference w:type="default" r:id="rId8"/>
          <w:pgSz w:w="11907" w:h="16840"/>
          <w:pgMar w:top="1400" w:right="1020" w:bottom="280" w:left="1020" w:header="709" w:footer="0" w:gutter="0"/>
          <w:cols w:space="720" w:equalWidth="0">
            <w:col w:w="9867"/>
          </w:cols>
          <w:noEndnote/>
        </w:sectPr>
      </w:pPr>
    </w:p>
    <w:p w:rsidR="00017898" w:rsidRPr="00476C61" w:rsidRDefault="00C1680B">
      <w:pPr>
        <w:kinsoku w:val="0"/>
        <w:overflowPunct w:val="0"/>
        <w:spacing w:line="200" w:lineRule="exact"/>
        <w:rPr>
          <w:rFonts w:asciiTheme="minorHAnsi" w:hAnsiTheme="minorHAns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1383665</wp:posOffset>
                </wp:positionV>
                <wp:extent cx="5853430" cy="5702935"/>
                <wp:effectExtent l="0" t="0" r="0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5702935"/>
                          <a:chOff x="424" y="2179"/>
                          <a:chExt cx="9218" cy="8981"/>
                        </a:xfrm>
                      </wpg:grpSpPr>
                      <wps:wsp>
                        <wps:cNvPr id="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5" y="2179"/>
                            <a:ext cx="9220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7898" w:rsidRDefault="00C1680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019800" cy="3219450"/>
                                    <wp:effectExtent l="0" t="0" r="0" b="0"/>
                                    <wp:docPr id="23" name="Immagin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0" cy="3219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7898" w:rsidRDefault="000178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33" y="7248"/>
                            <a:ext cx="8100" cy="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7898" w:rsidRDefault="00C1680B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9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543550" cy="2486025"/>
                                    <wp:effectExtent l="0" t="0" r="0" b="9525"/>
                                    <wp:docPr id="25" name="Immagin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3550" cy="2486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17898" w:rsidRDefault="0001789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.2pt;margin-top:108.95pt;width:460.9pt;height:449.05pt;z-index:-251650048;mso-position-horizontal-relative:page;mso-position-vertical-relative:page" coordorigin="424,2179" coordsize="9218,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" o:allowincell="f">
                <v:rect id="Rectangle 25" o:spid="_x0000_s1027" style="position:absolute;left:425;top:2179;width:9220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017898" w:rsidRDefault="00C1680B">
                        <w:pPr>
                          <w:widowControl/>
                          <w:autoSpaceDE/>
                          <w:autoSpaceDN/>
                          <w:adjustRightInd/>
                          <w:spacing w:line="5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019800" cy="3219450"/>
                              <wp:effectExtent l="0" t="0" r="0" b="0"/>
                              <wp:docPr id="23" name="Immagin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0" cy="3219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7898" w:rsidRDefault="00017898"/>
                    </w:txbxContent>
                  </v:textbox>
                </v:rect>
                <v:rect id="Rectangle 26" o:spid="_x0000_s1028" style="position:absolute;left:1133;top:7248;width:8100;height:3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17898" w:rsidRDefault="00C1680B">
                        <w:pPr>
                          <w:widowControl/>
                          <w:autoSpaceDE/>
                          <w:autoSpaceDN/>
                          <w:adjustRightInd/>
                          <w:spacing w:line="39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543550" cy="2486025"/>
                              <wp:effectExtent l="0" t="0" r="0" b="9525"/>
                              <wp:docPr id="25" name="Immagin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3550" cy="2486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7898" w:rsidRDefault="00017898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017898" w:rsidRPr="00476C61" w:rsidRDefault="00017898">
      <w:pPr>
        <w:kinsoku w:val="0"/>
        <w:overflowPunct w:val="0"/>
        <w:spacing w:before="3" w:line="220" w:lineRule="exact"/>
        <w:rPr>
          <w:rFonts w:asciiTheme="minorHAnsi" w:hAnsiTheme="minorHAnsi" w:cs="Calibri"/>
        </w:rPr>
      </w:pPr>
    </w:p>
    <w:p w:rsidR="00017898" w:rsidRPr="00476C61" w:rsidRDefault="00017898">
      <w:pPr>
        <w:pStyle w:val="Corpotesto"/>
        <w:kinsoku w:val="0"/>
        <w:overflowPunct w:val="0"/>
        <w:spacing w:before="51"/>
        <w:ind w:left="112"/>
        <w:rPr>
          <w:rFonts w:asciiTheme="minorHAnsi" w:hAnsiTheme="minorHAnsi"/>
        </w:rPr>
      </w:pPr>
      <w:r w:rsidRPr="00476C61">
        <w:rPr>
          <w:rFonts w:asciiTheme="minorHAnsi" w:hAnsiTheme="minorHAnsi"/>
        </w:rPr>
        <w:t>ALLE</w:t>
      </w:r>
      <w:r w:rsidRPr="00476C61">
        <w:rPr>
          <w:rFonts w:asciiTheme="minorHAnsi" w:hAnsiTheme="minorHAnsi"/>
          <w:spacing w:val="-1"/>
        </w:rPr>
        <w:t>G</w:t>
      </w:r>
      <w:r w:rsidRPr="00476C61">
        <w:rPr>
          <w:rFonts w:asciiTheme="minorHAnsi" w:hAnsiTheme="minorHAnsi"/>
        </w:rPr>
        <w:t>ATO</w:t>
      </w:r>
      <w:r w:rsidRPr="00476C61">
        <w:rPr>
          <w:rFonts w:asciiTheme="minorHAnsi" w:hAnsiTheme="minorHAnsi"/>
          <w:spacing w:val="-5"/>
        </w:rPr>
        <w:t xml:space="preserve"> </w:t>
      </w:r>
      <w:r w:rsidRPr="00476C61">
        <w:rPr>
          <w:rFonts w:asciiTheme="minorHAnsi" w:hAnsiTheme="minorHAnsi"/>
        </w:rPr>
        <w:t>E</w:t>
      </w: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before="15" w:line="260" w:lineRule="exact"/>
        <w:rPr>
          <w:rFonts w:asciiTheme="minorHAnsi" w:hAnsiTheme="minorHAnsi" w:cs="Calibri"/>
        </w:rPr>
      </w:pPr>
    </w:p>
    <w:p w:rsidR="00017898" w:rsidRPr="00476C61" w:rsidRDefault="00476C61">
      <w:pPr>
        <w:kinsoku w:val="0"/>
        <w:overflowPunct w:val="0"/>
        <w:spacing w:before="56"/>
        <w:ind w:right="113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  <w:spacing w:val="-1"/>
        </w:rPr>
        <w:t xml:space="preserve">       </w:t>
      </w:r>
      <w:r w:rsidR="00017898" w:rsidRPr="00476C61">
        <w:rPr>
          <w:rFonts w:asciiTheme="minorHAnsi" w:hAnsiTheme="minorHAnsi" w:cs="Calibri"/>
          <w:spacing w:val="-1"/>
        </w:rPr>
        <w:t>C</w:t>
      </w:r>
      <w:r w:rsidR="00017898" w:rsidRPr="00476C61">
        <w:rPr>
          <w:rFonts w:asciiTheme="minorHAnsi" w:hAnsiTheme="minorHAnsi" w:cs="Calibri"/>
          <w:spacing w:val="1"/>
        </w:rPr>
        <w:t>o</w:t>
      </w:r>
      <w:r w:rsidR="00017898" w:rsidRPr="00476C61">
        <w:rPr>
          <w:rFonts w:asciiTheme="minorHAnsi" w:hAnsiTheme="minorHAnsi" w:cs="Calibri"/>
          <w:spacing w:val="-1"/>
        </w:rPr>
        <w:t>l</w:t>
      </w:r>
      <w:r w:rsidR="00017898" w:rsidRPr="00476C61">
        <w:rPr>
          <w:rFonts w:asciiTheme="minorHAnsi" w:hAnsiTheme="minorHAnsi" w:cs="Calibri"/>
          <w:spacing w:val="1"/>
        </w:rPr>
        <w:t>o</w:t>
      </w:r>
      <w:r w:rsidR="00017898" w:rsidRPr="00476C61">
        <w:rPr>
          <w:rFonts w:asciiTheme="minorHAnsi" w:hAnsiTheme="minorHAnsi" w:cs="Calibri"/>
          <w:spacing w:val="-1"/>
        </w:rPr>
        <w:t>nn</w:t>
      </w:r>
      <w:r w:rsidR="00017898" w:rsidRPr="00476C61">
        <w:rPr>
          <w:rFonts w:asciiTheme="minorHAnsi" w:hAnsiTheme="minorHAnsi" w:cs="Calibri"/>
        </w:rPr>
        <w:t>a</w:t>
      </w:r>
      <w:r w:rsidR="00017898" w:rsidRPr="00476C61">
        <w:rPr>
          <w:rFonts w:asciiTheme="minorHAnsi" w:hAnsiTheme="minorHAnsi" w:cs="Calibri"/>
          <w:spacing w:val="-3"/>
        </w:rPr>
        <w:t xml:space="preserve"> </w:t>
      </w:r>
      <w:r w:rsidR="00017898" w:rsidRPr="00476C61">
        <w:rPr>
          <w:rFonts w:asciiTheme="minorHAnsi" w:hAnsiTheme="minorHAnsi" w:cs="Calibri"/>
        </w:rPr>
        <w:t>1*</w:t>
      </w:r>
    </w:p>
    <w:p w:rsidR="00017898" w:rsidRPr="00476C61" w:rsidRDefault="00017898">
      <w:pPr>
        <w:kinsoku w:val="0"/>
        <w:overflowPunct w:val="0"/>
        <w:spacing w:before="3" w:line="12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pStyle w:val="Corpotesto"/>
        <w:tabs>
          <w:tab w:val="left" w:pos="2723"/>
        </w:tabs>
        <w:kinsoku w:val="0"/>
        <w:overflowPunct w:val="0"/>
        <w:spacing w:before="51"/>
        <w:ind w:left="112"/>
        <w:rPr>
          <w:rFonts w:asciiTheme="minorHAnsi" w:hAnsiTheme="minorHAnsi"/>
        </w:rPr>
      </w:pPr>
      <w:r w:rsidRPr="00476C61">
        <w:rPr>
          <w:rFonts w:asciiTheme="minorHAnsi" w:hAnsiTheme="minorHAnsi"/>
          <w:spacing w:val="1"/>
        </w:rPr>
        <w:t>D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a</w:t>
      </w:r>
      <w:r w:rsidRPr="00476C61">
        <w:rPr>
          <w:rFonts w:asciiTheme="minorHAnsi" w:hAnsiTheme="minorHAnsi"/>
          <w:u w:val="single"/>
        </w:rPr>
        <w:t xml:space="preserve"> </w:t>
      </w:r>
      <w:r w:rsidRPr="00476C61">
        <w:rPr>
          <w:rFonts w:asciiTheme="minorHAnsi" w:hAnsiTheme="minorHAnsi"/>
          <w:u w:val="single"/>
        </w:rPr>
        <w:tab/>
      </w:r>
    </w:p>
    <w:p w:rsidR="00017898" w:rsidRPr="00476C61" w:rsidRDefault="00017898">
      <w:pPr>
        <w:kinsoku w:val="0"/>
        <w:overflowPunct w:val="0"/>
        <w:spacing w:before="6" w:line="13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C1680B">
      <w:pPr>
        <w:pStyle w:val="Corpotesto"/>
        <w:kinsoku w:val="0"/>
        <w:overflowPunct w:val="0"/>
        <w:spacing w:before="51"/>
        <w:ind w:left="0" w:right="2599"/>
        <w:jc w:val="right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6344920</wp:posOffset>
                </wp:positionH>
                <wp:positionV relativeFrom="paragraph">
                  <wp:posOffset>-5686425</wp:posOffset>
                </wp:positionV>
                <wp:extent cx="742950" cy="537019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537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99.6pt;margin-top:-447.75pt;width:58.5pt;height:422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385445</wp:posOffset>
                </wp:positionV>
                <wp:extent cx="2430780" cy="12700"/>
                <wp:effectExtent l="0" t="0" r="0" b="0"/>
                <wp:wrapNone/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12700"/>
                        </a:xfrm>
                        <a:custGeom>
                          <a:avLst/>
                          <a:gdLst>
                            <a:gd name="T0" fmla="*/ 0 w 3828"/>
                            <a:gd name="T1" fmla="*/ 0 h 20"/>
                            <a:gd name="T2" fmla="*/ 3828 w 38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8" h="20">
                              <a:moveTo>
                                <a:pt x="0" y="0"/>
                              </a:moveTo>
                              <a:lnTo>
                                <a:pt x="382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8pt,30.35pt,537.2pt,30.35pt" coordsize="38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" o:allowincell="f" filled="f" strokeweight=".27489mm">
                <v:path arrowok="t" o:connecttype="custom" o:connectlocs="0,0;2430780,0" o:connectangles="0,0"/>
                <w10:wrap anchorx="page"/>
              </v:polyline>
            </w:pict>
          </mc:Fallback>
        </mc:AlternateContent>
      </w:r>
      <w:r w:rsidR="00017898" w:rsidRPr="00476C61">
        <w:rPr>
          <w:rFonts w:asciiTheme="minorHAnsi" w:hAnsiTheme="minorHAnsi"/>
          <w:w w:val="95"/>
        </w:rPr>
        <w:t>F</w:t>
      </w:r>
      <w:r w:rsidR="00017898" w:rsidRPr="00476C61">
        <w:rPr>
          <w:rFonts w:asciiTheme="minorHAnsi" w:hAnsiTheme="minorHAnsi"/>
          <w:spacing w:val="-1"/>
          <w:w w:val="95"/>
        </w:rPr>
        <w:t>IR</w:t>
      </w:r>
      <w:r w:rsidR="00017898" w:rsidRPr="00476C61">
        <w:rPr>
          <w:rFonts w:asciiTheme="minorHAnsi" w:hAnsiTheme="minorHAnsi"/>
          <w:w w:val="95"/>
        </w:rPr>
        <w:t>MA</w:t>
      </w:r>
    </w:p>
    <w:p w:rsidR="00017898" w:rsidRPr="00476C61" w:rsidRDefault="00017898">
      <w:pPr>
        <w:kinsoku w:val="0"/>
        <w:overflowPunct w:val="0"/>
        <w:spacing w:before="8" w:line="19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kinsoku w:val="0"/>
        <w:overflowPunct w:val="0"/>
        <w:spacing w:line="200" w:lineRule="exact"/>
        <w:rPr>
          <w:rFonts w:asciiTheme="minorHAnsi" w:hAnsiTheme="minorHAnsi" w:cs="Calibri"/>
        </w:rPr>
      </w:pPr>
    </w:p>
    <w:p w:rsidR="00017898" w:rsidRPr="00476C61" w:rsidRDefault="00017898">
      <w:pPr>
        <w:pStyle w:val="Corpotesto"/>
        <w:kinsoku w:val="0"/>
        <w:overflowPunct w:val="0"/>
        <w:spacing w:before="51"/>
        <w:ind w:left="112"/>
        <w:rPr>
          <w:rFonts w:asciiTheme="minorHAnsi" w:hAnsiTheme="minorHAnsi"/>
        </w:rPr>
      </w:pPr>
      <w:r w:rsidRPr="00476C61">
        <w:rPr>
          <w:rFonts w:asciiTheme="minorHAnsi" w:hAnsiTheme="minorHAnsi"/>
        </w:rPr>
        <w:t>*</w:t>
      </w:r>
      <w:r w:rsidRPr="00476C61">
        <w:rPr>
          <w:rFonts w:asciiTheme="minorHAnsi" w:hAnsiTheme="minorHAnsi"/>
          <w:spacing w:val="-1"/>
        </w:rPr>
        <w:t>I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</w:rPr>
        <w:t>erire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il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  <w:spacing w:val="1"/>
        </w:rPr>
        <w:t>u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gg</w:t>
      </w:r>
      <w:r w:rsidRPr="00476C61">
        <w:rPr>
          <w:rFonts w:asciiTheme="minorHAnsi" w:hAnsiTheme="minorHAnsi"/>
        </w:rPr>
        <w:t>io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-2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1"/>
        </w:rPr>
        <w:t>tt</w:t>
      </w:r>
      <w:r w:rsidRPr="00476C61">
        <w:rPr>
          <w:rFonts w:asciiTheme="minorHAnsi" w:hAnsiTheme="minorHAnsi"/>
          <w:spacing w:val="-3"/>
        </w:rPr>
        <w:t>a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p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  <w:spacing w:val="1"/>
        </w:rPr>
        <w:t>t</w:t>
      </w:r>
      <w:r w:rsidRPr="00476C61">
        <w:rPr>
          <w:rFonts w:asciiTheme="minorHAnsi" w:hAnsiTheme="minorHAnsi"/>
        </w:rPr>
        <w:t>oli,</w:t>
      </w:r>
      <w:r w:rsidRPr="00476C61">
        <w:rPr>
          <w:rFonts w:asciiTheme="minorHAnsi" w:hAnsiTheme="minorHAnsi"/>
          <w:spacing w:val="-3"/>
        </w:rPr>
        <w:t xml:space="preserve"> l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-1"/>
        </w:rPr>
        <w:t>c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</w:rPr>
        <w:t>m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t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</w:t>
      </w:r>
      <w:r w:rsidRPr="00476C61">
        <w:rPr>
          <w:rFonts w:asciiTheme="minorHAnsi" w:hAnsiTheme="minorHAnsi"/>
          <w:spacing w:val="1"/>
        </w:rPr>
        <w:t>z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4"/>
        </w:rPr>
        <w:t xml:space="preserve"> </w:t>
      </w:r>
      <w:r w:rsidRPr="00476C61">
        <w:rPr>
          <w:rFonts w:asciiTheme="minorHAnsi" w:hAnsiTheme="minorHAnsi"/>
        </w:rPr>
        <w:t>le</w:t>
      </w:r>
      <w:r w:rsidRPr="00476C61">
        <w:rPr>
          <w:rFonts w:asciiTheme="minorHAnsi" w:hAnsiTheme="minorHAnsi"/>
          <w:spacing w:val="-3"/>
        </w:rPr>
        <w:t xml:space="preserve"> 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er</w:t>
      </w:r>
      <w:r w:rsidRPr="00476C61">
        <w:rPr>
          <w:rFonts w:asciiTheme="minorHAnsi" w:hAnsiTheme="minorHAnsi"/>
          <w:spacing w:val="-3"/>
        </w:rPr>
        <w:t>i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>nz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2"/>
        </w:rPr>
        <w:t xml:space="preserve"> </w:t>
      </w:r>
      <w:r w:rsidRPr="00476C61">
        <w:rPr>
          <w:rFonts w:asciiTheme="minorHAnsi" w:hAnsiTheme="minorHAnsi"/>
          <w:spacing w:val="1"/>
        </w:rPr>
        <w:t>p</w:t>
      </w:r>
      <w:r w:rsidRPr="00476C61">
        <w:rPr>
          <w:rFonts w:asciiTheme="minorHAnsi" w:hAnsiTheme="minorHAnsi"/>
        </w:rPr>
        <w:t>r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f</w:t>
      </w:r>
      <w:r w:rsidRPr="00476C61">
        <w:rPr>
          <w:rFonts w:asciiTheme="minorHAnsi" w:hAnsiTheme="minorHAnsi"/>
        </w:rPr>
        <w:t>e</w:t>
      </w:r>
      <w:r w:rsidRPr="00476C61">
        <w:rPr>
          <w:rFonts w:asciiTheme="minorHAnsi" w:hAnsiTheme="minorHAnsi"/>
          <w:spacing w:val="-1"/>
        </w:rPr>
        <w:t>ss</w:t>
      </w:r>
      <w:r w:rsidRPr="00476C61">
        <w:rPr>
          <w:rFonts w:asciiTheme="minorHAnsi" w:hAnsiTheme="minorHAnsi"/>
        </w:rPr>
        <w:t>i</w:t>
      </w:r>
      <w:r w:rsidRPr="00476C61">
        <w:rPr>
          <w:rFonts w:asciiTheme="minorHAnsi" w:hAnsiTheme="minorHAnsi"/>
          <w:spacing w:val="-2"/>
        </w:rPr>
        <w:t>o</w:t>
      </w:r>
      <w:r w:rsidRPr="00476C61">
        <w:rPr>
          <w:rFonts w:asciiTheme="minorHAnsi" w:hAnsiTheme="minorHAnsi"/>
          <w:spacing w:val="1"/>
        </w:rPr>
        <w:t>n</w:t>
      </w:r>
      <w:r w:rsidRPr="00476C61">
        <w:rPr>
          <w:rFonts w:asciiTheme="minorHAnsi" w:hAnsiTheme="minorHAnsi"/>
        </w:rPr>
        <w:t>ali</w:t>
      </w:r>
    </w:p>
    <w:sectPr w:rsidR="00017898" w:rsidRPr="00476C61">
      <w:pgSz w:w="11907" w:h="16840"/>
      <w:pgMar w:top="1400" w:right="780" w:bottom="280" w:left="1020" w:header="709" w:footer="0" w:gutter="0"/>
      <w:cols w:space="720" w:equalWidth="0">
        <w:col w:w="1010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54" w:rsidRDefault="00D90B54">
      <w:r>
        <w:separator/>
      </w:r>
    </w:p>
  </w:endnote>
  <w:endnote w:type="continuationSeparator" w:id="0">
    <w:p w:rsidR="00D90B54" w:rsidRDefault="00D9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54" w:rsidRDefault="00D90B54">
      <w:r>
        <w:separator/>
      </w:r>
    </w:p>
  </w:footnote>
  <w:footnote w:type="continuationSeparator" w:id="0">
    <w:p w:rsidR="00D90B54" w:rsidRDefault="00D90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898" w:rsidRDefault="00C1680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721360</wp:posOffset>
              </wp:positionH>
              <wp:positionV relativeFrom="page">
                <wp:posOffset>450215</wp:posOffset>
              </wp:positionV>
              <wp:extent cx="5981700" cy="4445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98" w:rsidRDefault="00C1680B">
                          <w:pPr>
                            <w:widowControl/>
                            <w:autoSpaceDE/>
                            <w:autoSpaceDN/>
                            <w:adjustRightInd/>
                            <w:spacing w:line="7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91225" cy="447675"/>
                                <wp:effectExtent l="0" t="0" r="9525" b="9525"/>
                                <wp:docPr id="20" name="Immagin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912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17898" w:rsidRDefault="000178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56.8pt;margin-top:35.45pt;width:471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7TqAIAAKA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" o:allowincell="f" filled="f" stroked="f">
              <v:textbox inset="0,0,0,0">
                <w:txbxContent>
                  <w:p w:rsidR="00017898" w:rsidRDefault="00C1680B">
                    <w:pPr>
                      <w:widowControl/>
                      <w:autoSpaceDE/>
                      <w:autoSpaceDN/>
                      <w:adjustRightInd/>
                      <w:spacing w:line="7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991225" cy="447675"/>
                          <wp:effectExtent l="0" t="0" r="9525" b="9525"/>
                          <wp:docPr id="20" name="Immagin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912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17898" w:rsidRDefault="00017898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"/>
      <w:lvlJc w:val="left"/>
      <w:pPr>
        <w:ind w:hanging="360"/>
      </w:pPr>
      <w:rPr>
        <w:rFonts w:ascii="Wingdings" w:hAnsi="Wingdings"/>
        <w:b w:val="0"/>
        <w:sz w:val="24"/>
      </w:rPr>
    </w:lvl>
    <w:lvl w:ilvl="1">
      <w:numFmt w:val="bullet"/>
      <w:lvlText w:val=""/>
      <w:lvlJc w:val="left"/>
      <w:pPr>
        <w:ind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hanging="286"/>
      </w:pPr>
      <w:rPr>
        <w:rFonts w:ascii="Courier New" w:hAnsi="Courier New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hanging="188"/>
      </w:pPr>
      <w:rPr>
        <w:rFonts w:ascii="Calibri" w:hAnsi="Calibri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Roman"/>
      <w:lvlText w:val="%2."/>
      <w:lvlJc w:val="left"/>
      <w:pPr>
        <w:ind w:hanging="329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6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428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"/>
      <w:lvlJc w:val="left"/>
      <w:pPr>
        <w:ind w:hanging="281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358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58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8"/>
    <w:rsid w:val="00017898"/>
    <w:rsid w:val="00193D39"/>
    <w:rsid w:val="00222458"/>
    <w:rsid w:val="00476C61"/>
    <w:rsid w:val="00771043"/>
    <w:rsid w:val="007F46FE"/>
    <w:rsid w:val="008900F7"/>
    <w:rsid w:val="00B40D97"/>
    <w:rsid w:val="00BD027E"/>
    <w:rsid w:val="00C1680B"/>
    <w:rsid w:val="00D9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92"/>
      <w:outlineLvl w:val="0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92"/>
    </w:pPr>
    <w:rPr>
      <w:rFonts w:ascii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92"/>
      <w:outlineLvl w:val="0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92"/>
    </w:pPr>
    <w:rPr>
      <w:rFonts w:ascii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4203</Characters>
  <Application>Microsoft Office Word</Application>
  <DocSecurity>0</DocSecurity>
  <Lines>100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Sabato Simonetti</cp:lastModifiedBy>
  <cp:revision>2</cp:revision>
  <dcterms:created xsi:type="dcterms:W3CDTF">2023-05-26T11:57:00Z</dcterms:created>
  <dcterms:modified xsi:type="dcterms:W3CDTF">2023-05-26T11:57:00Z</dcterms:modified>
</cp:coreProperties>
</file>