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D2" w:rsidRPr="00BC4928" w:rsidRDefault="00E54AD2">
      <w:pPr>
        <w:rPr>
          <w:rFonts w:asciiTheme="minorHAnsi" w:hAnsiTheme="minorHAnsi" w:cstheme="minorHAnsi"/>
          <w:sz w:val="24"/>
          <w:szCs w:val="24"/>
        </w:rPr>
      </w:pPr>
    </w:p>
    <w:p w:rsidR="00BC4928" w:rsidRPr="00BC4928" w:rsidRDefault="00BC492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C4928" w:rsidRPr="00BC4928" w:rsidRDefault="00BC4928" w:rsidP="00BC4928">
      <w:pPr>
        <w:pStyle w:val="Default"/>
        <w:rPr>
          <w:rFonts w:asciiTheme="minorHAnsi" w:hAnsiTheme="minorHAnsi" w:cstheme="minorHAnsi"/>
        </w:rPr>
      </w:pPr>
      <w:r w:rsidRPr="00BC4928">
        <w:rPr>
          <w:rFonts w:asciiTheme="minorHAnsi" w:hAnsiTheme="minorHAnsi" w:cstheme="minorHAnsi"/>
          <w:b/>
          <w:bCs/>
        </w:rPr>
        <w:t xml:space="preserve">DOMANDA </w:t>
      </w:r>
      <w:r w:rsidR="00E54AD2" w:rsidRPr="00BC4928">
        <w:rPr>
          <w:rFonts w:asciiTheme="minorHAnsi" w:hAnsiTheme="minorHAnsi" w:cstheme="minorHAnsi"/>
          <w:b/>
          <w:bCs/>
        </w:rPr>
        <w:t xml:space="preserve"> DI PARTECIPAZIONE ALL’AVVISO UNICO </w:t>
      </w:r>
      <w:r w:rsidR="00E54AD2" w:rsidRPr="00BC4928">
        <w:rPr>
          <w:rFonts w:asciiTheme="minorHAnsi" w:hAnsiTheme="minorHAnsi" w:cstheme="minorHAnsi"/>
        </w:rPr>
        <w:t>per la selezione e il reclutamento di</w:t>
      </w:r>
      <w:r w:rsidR="00E54AD2" w:rsidRPr="00BC4928">
        <w:rPr>
          <w:rFonts w:asciiTheme="minorHAnsi" w:hAnsiTheme="minorHAnsi" w:cstheme="minorHAnsi"/>
          <w:spacing w:val="1"/>
        </w:rPr>
        <w:t xml:space="preserve"> </w:t>
      </w:r>
      <w:r w:rsidR="00E54AD2" w:rsidRPr="00BC4928">
        <w:rPr>
          <w:rFonts w:asciiTheme="minorHAnsi" w:hAnsiTheme="minorHAnsi" w:cstheme="minorHAnsi"/>
          <w:b/>
          <w:spacing w:val="1"/>
        </w:rPr>
        <w:t>esperti  interni/</w:t>
      </w:r>
      <w:r w:rsidRPr="00BC4928">
        <w:rPr>
          <w:rFonts w:asciiTheme="minorHAnsi" w:hAnsiTheme="minorHAnsi" w:cstheme="minorHAnsi"/>
        </w:rPr>
        <w:t xml:space="preserve"> </w:t>
      </w:r>
    </w:p>
    <w:p w:rsidR="00BC4928" w:rsidRPr="00BC4928" w:rsidRDefault="00BC4928" w:rsidP="00BC4928">
      <w:pPr>
        <w:pStyle w:val="Default"/>
        <w:rPr>
          <w:rFonts w:asciiTheme="minorHAnsi" w:hAnsiTheme="minorHAnsi" w:cstheme="minorHAnsi"/>
        </w:rPr>
      </w:pPr>
      <w:r w:rsidRPr="00BC4928">
        <w:rPr>
          <w:rFonts w:asciiTheme="minorHAnsi" w:hAnsiTheme="minorHAnsi" w:cstheme="minorHAnsi"/>
        </w:rPr>
        <w:t xml:space="preserve"> AVVISO PER IL PERSONALE INTERNO A QUESTA ISTITUZIONE SCOLASTICA PER LA SELEZIONE DI ESPERTI E TUTOR E VALUTATORE. PIANO ESTATE 2024 – Programma Nazionale - SCUOLA E CO</w:t>
      </w:r>
      <w:r w:rsidRPr="00BC4928">
        <w:rPr>
          <w:rFonts w:asciiTheme="minorHAnsi" w:hAnsiTheme="minorHAnsi" w:cstheme="minorHAnsi"/>
        </w:rPr>
        <w:t>M</w:t>
      </w:r>
      <w:r w:rsidRPr="00BC4928">
        <w:rPr>
          <w:rFonts w:asciiTheme="minorHAnsi" w:hAnsiTheme="minorHAnsi" w:cstheme="minorHAnsi"/>
        </w:rPr>
        <w:t>PETENZE 2127 – AVVISO PROT. 59369 Progetto FSE+, Percorsi educativi e formativi per il pote</w:t>
      </w:r>
      <w:r w:rsidRPr="00BC4928">
        <w:rPr>
          <w:rFonts w:asciiTheme="minorHAnsi" w:hAnsiTheme="minorHAnsi" w:cstheme="minorHAnsi"/>
        </w:rPr>
        <w:t>n</w:t>
      </w:r>
      <w:r w:rsidRPr="00BC4928">
        <w:rPr>
          <w:rFonts w:asciiTheme="minorHAnsi" w:hAnsiTheme="minorHAnsi" w:cstheme="minorHAnsi"/>
        </w:rPr>
        <w:t>ziamento delle competenze, l’inclusione e la socialità nel periodo di sospensione estiva delle lezi</w:t>
      </w:r>
      <w:r w:rsidRPr="00BC4928">
        <w:rPr>
          <w:rFonts w:asciiTheme="minorHAnsi" w:hAnsiTheme="minorHAnsi" w:cstheme="minorHAnsi"/>
        </w:rPr>
        <w:t>o</w:t>
      </w:r>
      <w:r w:rsidRPr="00BC4928">
        <w:rPr>
          <w:rFonts w:asciiTheme="minorHAnsi" w:hAnsiTheme="minorHAnsi" w:cstheme="minorHAnsi"/>
        </w:rPr>
        <w:t xml:space="preserve">ni negli anni scolastici 2023-2024 e 2024-2025. </w:t>
      </w:r>
    </w:p>
    <w:p w:rsidR="00BC4928" w:rsidRPr="00BC4928" w:rsidRDefault="00BC4928" w:rsidP="00BC4928">
      <w:pPr>
        <w:pStyle w:val="Default"/>
        <w:rPr>
          <w:rFonts w:asciiTheme="minorHAnsi" w:hAnsiTheme="minorHAnsi" w:cstheme="minorHAnsi"/>
        </w:rPr>
      </w:pPr>
      <w:r w:rsidRPr="00BC4928">
        <w:rPr>
          <w:rFonts w:asciiTheme="minorHAnsi" w:hAnsiTheme="minorHAnsi" w:cstheme="minorHAnsi"/>
          <w:b/>
          <w:bCs/>
        </w:rPr>
        <w:t xml:space="preserve">CODICE PROGETTO: ESO4.6.A4.A-FSEPN- CA-2024- 436 </w:t>
      </w:r>
    </w:p>
    <w:p w:rsidR="00BC4928" w:rsidRPr="00BC4928" w:rsidRDefault="00BC4928" w:rsidP="00BC4928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BC492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TITOLO PROGETTO: “Volare alto: La scuola può! </w:t>
      </w:r>
      <w:r w:rsidRPr="00BC492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</w:t>
      </w:r>
    </w:p>
    <w:p w:rsidR="00E54AD2" w:rsidRPr="00BC4928" w:rsidRDefault="00E54AD2" w:rsidP="00BC4928">
      <w:pPr>
        <w:spacing w:after="0" w:line="240" w:lineRule="auto"/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BC4928">
        <w:rPr>
          <w:rFonts w:asciiTheme="minorHAnsi" w:hAnsiTheme="minorHAnsi" w:cstheme="minorHAnsi"/>
          <w:b/>
          <w:i/>
          <w:sz w:val="24"/>
          <w:szCs w:val="24"/>
        </w:rPr>
        <w:t>Al Dirigente Scolastico</w:t>
      </w:r>
    </w:p>
    <w:p w:rsidR="00E54AD2" w:rsidRPr="00BC4928" w:rsidRDefault="00E54AD2" w:rsidP="00BC4928">
      <w:pPr>
        <w:spacing w:after="0" w:line="240" w:lineRule="auto"/>
        <w:ind w:left="4956" w:firstLine="708"/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BC4928">
        <w:rPr>
          <w:rFonts w:asciiTheme="minorHAnsi" w:hAnsiTheme="minorHAnsi" w:cstheme="minorHAnsi"/>
          <w:b/>
          <w:i/>
          <w:sz w:val="24"/>
          <w:szCs w:val="24"/>
        </w:rPr>
        <w:t xml:space="preserve">dell’Istituto </w:t>
      </w:r>
      <w:r w:rsidRPr="00BC4928">
        <w:rPr>
          <w:rFonts w:asciiTheme="minorHAnsi" w:hAnsiTheme="minorHAnsi" w:cstheme="minorHAnsi"/>
          <w:b/>
          <w:bCs/>
          <w:i/>
          <w:sz w:val="24"/>
          <w:szCs w:val="24"/>
        </w:rPr>
        <w:t>ISTITUTO STATALE DI ISTRUZIONE SUPERIORE “ ANTONIO ROSMINI”</w:t>
      </w:r>
    </w:p>
    <w:p w:rsidR="00E54AD2" w:rsidRPr="00BC4928" w:rsidRDefault="00E54AD2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Cs/>
          <w:sz w:val="24"/>
          <w:szCs w:val="24"/>
        </w:rPr>
        <w:t>Il/la sottoscritto/a _____________________________________________</w:t>
      </w:r>
      <w:bookmarkStart w:id="0" w:name="_Hlk101543056"/>
      <w:r w:rsidRPr="00BC4928">
        <w:rPr>
          <w:rFonts w:asciiTheme="minorHAnsi" w:hAnsiTheme="minorHAnsi" w:cstheme="minorHAnsi"/>
          <w:bCs/>
          <w:sz w:val="24"/>
          <w:szCs w:val="24"/>
        </w:rPr>
        <w:t>____________________</w:t>
      </w:r>
      <w:bookmarkEnd w:id="0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nato/a </w:t>
      </w:r>
      <w:proofErr w:type="spellStart"/>
      <w:r w:rsidRPr="00BC4928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_________________________________________ il ______________________________</w:t>
      </w:r>
      <w:bookmarkStart w:id="1" w:name="_Hlk76717201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residente a ________________________________ Provincia di ___________________</w:t>
      </w:r>
      <w:bookmarkStart w:id="2" w:name="_Hlk96611450"/>
      <w:bookmarkEnd w:id="1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Via/Piazza _______________________________</w:t>
      </w:r>
      <w:bookmarkStart w:id="3" w:name="_Hlk101543132"/>
      <w:r w:rsidRPr="00BC4928">
        <w:rPr>
          <w:rFonts w:asciiTheme="minorHAnsi" w:hAnsiTheme="minorHAnsi" w:cstheme="minorHAnsi"/>
          <w:bCs/>
          <w:sz w:val="24"/>
          <w:szCs w:val="24"/>
        </w:rPr>
        <w:t>_</w:t>
      </w:r>
      <w:bookmarkStart w:id="4" w:name="_Hlk101543162"/>
      <w:r w:rsidRPr="00BC4928">
        <w:rPr>
          <w:rFonts w:asciiTheme="minorHAnsi" w:hAnsiTheme="minorHAnsi" w:cstheme="minorHAnsi"/>
          <w:bCs/>
          <w:sz w:val="24"/>
          <w:szCs w:val="24"/>
        </w:rPr>
        <w:t>_________________________</w:t>
      </w:r>
      <w:bookmarkEnd w:id="3"/>
      <w:bookmarkEnd w:id="4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n. _________</w:t>
      </w:r>
      <w:bookmarkEnd w:id="2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Codice Fiscale ____________________________________, in qualità di _________________________________ </w:t>
      </w:r>
    </w:p>
    <w:p w:rsidR="00E54AD2" w:rsidRPr="00BC4928" w:rsidRDefault="00E54AD2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________________________________________________________________________________ </w:t>
      </w:r>
    </w:p>
    <w:p w:rsidR="00E54AD2" w:rsidRPr="00BC4928" w:rsidRDefault="00E54AD2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C4928">
        <w:rPr>
          <w:rFonts w:asciiTheme="minorHAnsi" w:hAnsiTheme="minorHAnsi" w:cstheme="minorHAnsi"/>
          <w:bCs/>
          <w:sz w:val="24"/>
          <w:szCs w:val="24"/>
        </w:rPr>
        <w:t>d.P.R.</w:t>
      </w:r>
      <w:proofErr w:type="spellEnd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C4928">
        <w:rPr>
          <w:rFonts w:asciiTheme="minorHAnsi" w:hAnsiTheme="minorHAnsi" w:cstheme="minorHAnsi"/>
          <w:bCs/>
          <w:sz w:val="24"/>
          <w:szCs w:val="24"/>
        </w:rPr>
        <w:t>d.P.R.</w:t>
      </w:r>
      <w:proofErr w:type="spellEnd"/>
      <w:r w:rsidRPr="00BC4928">
        <w:rPr>
          <w:rFonts w:asciiTheme="minorHAnsi" w:hAnsiTheme="minorHAnsi" w:cstheme="minorHAnsi"/>
          <w:bCs/>
          <w:sz w:val="24"/>
          <w:szCs w:val="24"/>
        </w:rPr>
        <w:t xml:space="preserve"> n. 445 del 28 dicembre 2000,</w:t>
      </w:r>
    </w:p>
    <w:p w:rsidR="00E54AD2" w:rsidRPr="00BC4928" w:rsidRDefault="00E54AD2">
      <w:pPr>
        <w:spacing w:before="120" w:after="12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/>
          <w:sz w:val="24"/>
          <w:szCs w:val="24"/>
        </w:rPr>
        <w:t>CHIEDE</w:t>
      </w:r>
    </w:p>
    <w:p w:rsidR="00E54AD2" w:rsidRDefault="00E54AD2" w:rsidP="00BC4928">
      <w:pPr>
        <w:pStyle w:val="Default"/>
        <w:rPr>
          <w:rFonts w:asciiTheme="minorHAnsi" w:hAnsiTheme="minorHAnsi" w:cstheme="minorHAnsi"/>
          <w:b/>
          <w:bCs/>
        </w:rPr>
      </w:pPr>
      <w:r w:rsidRPr="00BC4928">
        <w:rPr>
          <w:rFonts w:asciiTheme="minorHAnsi" w:hAnsiTheme="minorHAnsi" w:cstheme="minorHAnsi"/>
          <w:bCs/>
        </w:rPr>
        <w:t xml:space="preserve">di essere ammesso/a </w:t>
      </w:r>
      <w:proofErr w:type="spellStart"/>
      <w:r w:rsidRPr="00BC4928">
        <w:rPr>
          <w:rFonts w:asciiTheme="minorHAnsi" w:hAnsiTheme="minorHAnsi" w:cstheme="minorHAnsi"/>
          <w:bCs/>
        </w:rPr>
        <w:t>a</w:t>
      </w:r>
      <w:proofErr w:type="spellEnd"/>
      <w:r w:rsidRPr="00BC4928">
        <w:rPr>
          <w:rFonts w:asciiTheme="minorHAnsi" w:hAnsiTheme="minorHAnsi" w:cstheme="minorHAnsi"/>
          <w:bCs/>
        </w:rPr>
        <w:t xml:space="preserve"> partecipare </w:t>
      </w:r>
      <w:r w:rsidRPr="00BC4928">
        <w:rPr>
          <w:rFonts w:asciiTheme="minorHAnsi" w:hAnsiTheme="minorHAnsi" w:cstheme="minorHAnsi"/>
        </w:rPr>
        <w:t>alla procedura per la selezione e il reclutamento di</w:t>
      </w:r>
      <w:r w:rsidRPr="00BC4928">
        <w:rPr>
          <w:rFonts w:asciiTheme="minorHAnsi" w:hAnsiTheme="minorHAnsi" w:cstheme="minorHAnsi"/>
          <w:spacing w:val="1"/>
        </w:rPr>
        <w:t xml:space="preserve"> </w:t>
      </w:r>
      <w:r w:rsidR="00BC4928" w:rsidRPr="00BC4928">
        <w:rPr>
          <w:rFonts w:asciiTheme="minorHAnsi" w:hAnsiTheme="minorHAnsi" w:cstheme="minorHAnsi"/>
          <w:b/>
          <w:spacing w:val="1"/>
        </w:rPr>
        <w:t>ESPE</w:t>
      </w:r>
      <w:r w:rsidR="00BC4928" w:rsidRPr="00BC4928">
        <w:rPr>
          <w:rFonts w:asciiTheme="minorHAnsi" w:hAnsiTheme="minorHAnsi" w:cstheme="minorHAnsi"/>
          <w:b/>
          <w:spacing w:val="1"/>
        </w:rPr>
        <w:t>R</w:t>
      </w:r>
      <w:r w:rsidR="00BC4928" w:rsidRPr="00BC4928">
        <w:rPr>
          <w:rFonts w:asciiTheme="minorHAnsi" w:hAnsiTheme="minorHAnsi" w:cstheme="minorHAnsi"/>
          <w:b/>
          <w:spacing w:val="1"/>
        </w:rPr>
        <w:t>TI/TUTOR/VALUTATORE</w:t>
      </w:r>
      <w:r w:rsidRPr="00BC4928">
        <w:rPr>
          <w:rFonts w:asciiTheme="minorHAnsi" w:hAnsiTheme="minorHAnsi" w:cstheme="minorHAnsi"/>
          <w:b/>
          <w:spacing w:val="1"/>
        </w:rPr>
        <w:t xml:space="preserve"> interni </w:t>
      </w:r>
      <w:r w:rsidRPr="00BC4928">
        <w:rPr>
          <w:rFonts w:asciiTheme="minorHAnsi" w:hAnsiTheme="minorHAnsi" w:cstheme="minorHAnsi"/>
          <w:bCs/>
          <w:spacing w:val="1"/>
        </w:rPr>
        <w:t xml:space="preserve"> per </w:t>
      </w:r>
      <w:r w:rsidR="00BC4928" w:rsidRPr="00BC4928">
        <w:rPr>
          <w:rFonts w:asciiTheme="minorHAnsi" w:hAnsiTheme="minorHAnsi" w:cstheme="minorHAnsi"/>
          <w:bCs/>
          <w:spacing w:val="1"/>
        </w:rPr>
        <w:t>IL</w:t>
      </w:r>
      <w:r w:rsidRPr="00BC4928">
        <w:rPr>
          <w:rFonts w:asciiTheme="minorHAnsi" w:hAnsiTheme="minorHAnsi" w:cstheme="minorHAnsi"/>
          <w:bCs/>
          <w:spacing w:val="1"/>
        </w:rPr>
        <w:t xml:space="preserve"> </w:t>
      </w:r>
      <w:r w:rsidR="00BC4928" w:rsidRPr="00BC4928">
        <w:rPr>
          <w:rFonts w:asciiTheme="minorHAnsi" w:hAnsiTheme="minorHAnsi" w:cstheme="minorHAnsi"/>
        </w:rPr>
        <w:t>PIANO ESTATE 2024 – Programma Nazionale - SCUOLA E COMPETENZE 2127 – AVVISO PROT. 59369 Progetto FSE+, Percorsi educativi e formativi per il p</w:t>
      </w:r>
      <w:r w:rsidR="00BC4928" w:rsidRPr="00BC4928">
        <w:rPr>
          <w:rFonts w:asciiTheme="minorHAnsi" w:hAnsiTheme="minorHAnsi" w:cstheme="minorHAnsi"/>
        </w:rPr>
        <w:t>o</w:t>
      </w:r>
      <w:r w:rsidR="00BC4928" w:rsidRPr="00BC4928">
        <w:rPr>
          <w:rFonts w:asciiTheme="minorHAnsi" w:hAnsiTheme="minorHAnsi" w:cstheme="minorHAnsi"/>
        </w:rPr>
        <w:t>tenziamento delle comp</w:t>
      </w:r>
      <w:r w:rsidR="00BC4928" w:rsidRPr="00BC4928">
        <w:rPr>
          <w:rFonts w:asciiTheme="minorHAnsi" w:hAnsiTheme="minorHAnsi" w:cstheme="minorHAnsi"/>
        </w:rPr>
        <w:t>e</w:t>
      </w:r>
      <w:r w:rsidR="00BC4928" w:rsidRPr="00BC4928">
        <w:rPr>
          <w:rFonts w:asciiTheme="minorHAnsi" w:hAnsiTheme="minorHAnsi" w:cstheme="minorHAnsi"/>
        </w:rPr>
        <w:t xml:space="preserve">tenze, l’inclusione e la socialità nel periodo di sospensione estiva delle lezioni negli anni scolastici 2023-2024 e 2024-2025. </w:t>
      </w:r>
      <w:r w:rsidR="00BC4928" w:rsidRPr="00BC4928">
        <w:rPr>
          <w:rFonts w:asciiTheme="minorHAnsi" w:hAnsiTheme="minorHAnsi" w:cstheme="minorHAnsi"/>
          <w:b/>
          <w:bCs/>
        </w:rPr>
        <w:t xml:space="preserve">CODICE PROGETTO: ESO4.6.A4.A-FSEPN- CA-2024- 436 </w:t>
      </w:r>
      <w:r w:rsidR="00BC4928" w:rsidRPr="00BC4928">
        <w:rPr>
          <w:rFonts w:asciiTheme="minorHAnsi" w:hAnsiTheme="minorHAnsi" w:cstheme="minorHAnsi"/>
          <w:b/>
          <w:bCs/>
        </w:rPr>
        <w:t xml:space="preserve"> </w:t>
      </w:r>
    </w:p>
    <w:p w:rsidR="00BC4928" w:rsidRDefault="00BC4928" w:rsidP="00BC4928">
      <w:pPr>
        <w:pStyle w:val="Default"/>
        <w:rPr>
          <w:rFonts w:asciiTheme="minorHAnsi" w:hAnsiTheme="minorHAnsi" w:cstheme="minorHAnsi"/>
          <w:b/>
          <w:bCs/>
        </w:rPr>
      </w:pPr>
    </w:p>
    <w:p w:rsidR="00BC4928" w:rsidRDefault="00BC4928" w:rsidP="00BC4928">
      <w:pPr>
        <w:pStyle w:val="Default"/>
        <w:rPr>
          <w:rFonts w:asciiTheme="minorHAnsi" w:hAnsiTheme="minorHAnsi" w:cstheme="minorHAnsi"/>
          <w:b/>
          <w:bCs/>
        </w:rPr>
      </w:pPr>
    </w:p>
    <w:p w:rsidR="00BC4928" w:rsidRDefault="00BC4928" w:rsidP="00BC4928">
      <w:pPr>
        <w:pStyle w:val="Default"/>
        <w:rPr>
          <w:rFonts w:asciiTheme="minorHAnsi" w:hAnsiTheme="minorHAnsi" w:cstheme="minorHAnsi"/>
          <w:b/>
          <w:bCs/>
        </w:rPr>
      </w:pPr>
    </w:p>
    <w:p w:rsidR="00BC4928" w:rsidRDefault="00BC4928" w:rsidP="00BC4928">
      <w:pPr>
        <w:pStyle w:val="Default"/>
        <w:rPr>
          <w:rFonts w:asciiTheme="minorHAnsi" w:hAnsiTheme="minorHAnsi" w:cstheme="minorHAnsi"/>
          <w:b/>
          <w:bCs/>
        </w:rPr>
      </w:pPr>
    </w:p>
    <w:p w:rsidR="00BC4928" w:rsidRDefault="00BC4928" w:rsidP="00BC4928">
      <w:pPr>
        <w:pStyle w:val="Default"/>
        <w:rPr>
          <w:rFonts w:asciiTheme="minorHAnsi" w:hAnsiTheme="minorHAnsi" w:cstheme="minorHAnsi"/>
          <w:b/>
          <w:bCs/>
        </w:rPr>
      </w:pPr>
    </w:p>
    <w:p w:rsidR="00AA10D5" w:rsidRDefault="00AA10D5" w:rsidP="00BC4928">
      <w:pPr>
        <w:pStyle w:val="Default"/>
        <w:rPr>
          <w:rFonts w:asciiTheme="minorHAnsi" w:hAnsiTheme="minorHAnsi" w:cstheme="minorHAnsi"/>
          <w:b/>
          <w:bCs/>
        </w:rPr>
      </w:pPr>
    </w:p>
    <w:p w:rsidR="00AA10D5" w:rsidRDefault="00AA10D5" w:rsidP="00BC4928">
      <w:pPr>
        <w:pStyle w:val="Default"/>
        <w:rPr>
          <w:rFonts w:asciiTheme="minorHAnsi" w:hAnsiTheme="minorHAnsi" w:cstheme="minorHAnsi"/>
          <w:b/>
          <w:bCs/>
        </w:rPr>
      </w:pPr>
    </w:p>
    <w:p w:rsidR="00AA10D5" w:rsidRDefault="00AA10D5" w:rsidP="00BC4928">
      <w:pPr>
        <w:pStyle w:val="Default"/>
        <w:rPr>
          <w:rFonts w:asciiTheme="minorHAnsi" w:hAnsiTheme="minorHAnsi" w:cstheme="minorHAnsi"/>
          <w:b/>
          <w:bCs/>
        </w:rPr>
      </w:pPr>
    </w:p>
    <w:p w:rsidR="00BC4928" w:rsidRDefault="00BC4928" w:rsidP="00BC4928">
      <w:pPr>
        <w:pStyle w:val="Default"/>
        <w:rPr>
          <w:rFonts w:asciiTheme="minorHAnsi" w:hAnsiTheme="minorHAnsi" w:cstheme="minorHAnsi"/>
          <w:b/>
          <w:bCs/>
        </w:rPr>
      </w:pPr>
    </w:p>
    <w:p w:rsidR="00BC4928" w:rsidRDefault="00AA10D5" w:rsidP="00BC4928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INDICARE CON UNA X LA/LE TIPOLOGIE DI CANDIDATURE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5"/>
        <w:gridCol w:w="851"/>
        <w:gridCol w:w="843"/>
      </w:tblGrid>
      <w:tr w:rsidR="00BC4928" w:rsidRPr="00C00EEA" w:rsidTr="00AA10D5">
        <w:trPr>
          <w:trHeight w:hRule="exact" w:val="469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45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position w:val="1"/>
                <w:sz w:val="24"/>
                <w:szCs w:val="24"/>
              </w:rPr>
              <w:t>DECRIZIONE DEL  MODULO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81" w:right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10D5">
              <w:rPr>
                <w:rFonts w:asciiTheme="minorHAnsi" w:hAnsiTheme="minorHAnsi" w:cstheme="minorHAnsi"/>
                <w:b/>
                <w:sz w:val="16"/>
                <w:szCs w:val="16"/>
              </w:rPr>
              <w:t>ESPERTO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28" w:right="13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A10D5">
              <w:rPr>
                <w:rFonts w:asciiTheme="minorHAnsi" w:hAnsiTheme="minorHAnsi" w:cstheme="minorHAnsi"/>
                <w:b/>
                <w:sz w:val="16"/>
                <w:szCs w:val="16"/>
              </w:rPr>
              <w:t>TUTOR</w:t>
            </w:r>
          </w:p>
        </w:tc>
      </w:tr>
      <w:tr w:rsidR="00BC4928" w:rsidRPr="00C00EEA" w:rsidTr="00AA10D5">
        <w:trPr>
          <w:trHeight w:hRule="exact" w:val="750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Armonie    </w:t>
            </w:r>
            <w:r w:rsidRPr="00AA10D5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    </w:t>
            </w:r>
            <w:r w:rsidRPr="00AA10D5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vita: sviluppare </w:t>
            </w:r>
            <w:r w:rsidRPr="00AA10D5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life </w:t>
            </w:r>
            <w:r w:rsidRPr="00AA10D5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proofErr w:type="spellStart"/>
            <w:r w:rsidR="00AA10D5">
              <w:rPr>
                <w:rFonts w:asciiTheme="minorHAnsi" w:hAnsiTheme="minorHAnsi" w:cstheme="minorHAnsi"/>
                <w:b/>
                <w:sz w:val="24"/>
                <w:szCs w:val="24"/>
              </w:rPr>
              <w:t>skills</w:t>
            </w:r>
            <w:proofErr w:type="spellEnd"/>
            <w:r w:rsid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con la musica</w:t>
            </w:r>
          </w:p>
          <w:p w:rsidR="00BC4928" w:rsidRPr="00AA10D5" w:rsidRDefault="00BC4928" w:rsidP="00AA10D5">
            <w:pPr>
              <w:spacing w:after="0" w:line="240" w:lineRule="auto"/>
              <w:ind w:left="40" w:right="444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69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928" w:rsidRPr="00C00EEA" w:rsidTr="00AA10D5">
        <w:trPr>
          <w:trHeight w:hRule="exact" w:val="718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Coding</w:t>
            </w:r>
            <w:proofErr w:type="spellEnd"/>
            <w:r w:rsidRPr="00AA10D5">
              <w:rPr>
                <w:rFonts w:asciiTheme="minorHAnsi" w:hAnsiTheme="minorHAnsi" w:cstheme="minorHAnsi"/>
                <w:b/>
                <w:spacing w:val="2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per</w:t>
            </w:r>
            <w:r w:rsidRPr="00AA10D5">
              <w:rPr>
                <w:rFonts w:asciiTheme="minorHAnsi" w:hAnsiTheme="minorHAnsi" w:cstheme="minorHAnsi"/>
                <w:b/>
                <w:spacing w:val="2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imparare: sviluppare</w:t>
            </w:r>
            <w:r w:rsidRPr="00AA10D5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il</w:t>
            </w:r>
            <w:r w:rsidRPr="00AA10D5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pensiero computazionale</w:t>
            </w:r>
            <w:r w:rsidRPr="00AA10D5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con</w:t>
            </w:r>
            <w:r w:rsidRPr="00AA10D5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il</w:t>
            </w:r>
            <w:r w:rsid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coding</w:t>
            </w:r>
            <w:proofErr w:type="spellEnd"/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 scuola"</w:t>
            </w:r>
          </w:p>
          <w:p w:rsidR="00BC4928" w:rsidRPr="00AA10D5" w:rsidRDefault="00BC4928" w:rsidP="00AA10D5">
            <w:pPr>
              <w:spacing w:after="0" w:line="240" w:lineRule="auto"/>
              <w:ind w:left="40" w:right="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tabs>
                <w:tab w:val="left" w:pos="3544"/>
              </w:tabs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69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928" w:rsidRPr="00C00EEA" w:rsidTr="00AA10D5">
        <w:trPr>
          <w:trHeight w:hRule="exact" w:val="416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MODULO: L'arte  </w:t>
            </w:r>
            <w:r w:rsidRPr="00AA10D5">
              <w:rPr>
                <w:rFonts w:asciiTheme="minorHAnsi" w:hAnsiTheme="minorHAnsi" w:cstheme="minorHAnsi"/>
                <w:b/>
                <w:spacing w:val="5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ambasciatrice dei diritti umani.</w:t>
            </w:r>
          </w:p>
          <w:p w:rsidR="00BC4928" w:rsidRPr="00AA10D5" w:rsidRDefault="00BC4928" w:rsidP="00AA10D5">
            <w:pPr>
              <w:spacing w:after="0" w:line="240" w:lineRule="auto"/>
              <w:ind w:left="-13" w:righ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AA10D5">
              <w:rPr>
                <w:rFonts w:asciiTheme="minorHAnsi" w:eastAsia="Arial" w:hAnsiTheme="minorHAnsi" w:cstheme="minorHAnsi"/>
                <w:sz w:val="24"/>
                <w:szCs w:val="24"/>
              </w:rPr>
              <w:t>I</w:t>
            </w:r>
          </w:p>
          <w:p w:rsidR="00BC4928" w:rsidRPr="00AA10D5" w:rsidRDefault="00BC4928" w:rsidP="00AA10D5">
            <w:pPr>
              <w:spacing w:after="0" w:line="240" w:lineRule="auto"/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69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928" w:rsidRPr="00C00EEA" w:rsidTr="00AA10D5">
        <w:trPr>
          <w:trHeight w:hRule="exact" w:val="427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Cittadini  attivi: Costruiamo </w:t>
            </w:r>
            <w:r w:rsidRPr="00AA10D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il </w:t>
            </w:r>
            <w:r w:rsidRPr="00AA10D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nostro futuro insieme"</w:t>
            </w:r>
          </w:p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69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928" w:rsidRPr="00C00EEA" w:rsidTr="00AA10D5">
        <w:trPr>
          <w:trHeight w:hRule="exact" w:val="711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Fondamenti           </w:t>
            </w:r>
            <w:r w:rsidRPr="00AA10D5">
              <w:rPr>
                <w:rFonts w:asciiTheme="minorHAnsi" w:hAnsiTheme="minorHAnsi" w:cstheme="minorHAnsi"/>
                <w:b/>
                <w:spacing w:val="53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 Fotografia:       </w:t>
            </w:r>
            <w:r w:rsidRPr="00AA10D5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="00AA10D5">
              <w:rPr>
                <w:rFonts w:asciiTheme="minorHAnsi" w:hAnsiTheme="minorHAnsi" w:cstheme="minorHAnsi"/>
                <w:b/>
                <w:sz w:val="24"/>
                <w:szCs w:val="24"/>
              </w:rPr>
              <w:t>Dalla Tecnica all'Arte</w:t>
            </w:r>
          </w:p>
          <w:p w:rsidR="00BC4928" w:rsidRPr="00AA10D5" w:rsidRDefault="00BC4928" w:rsidP="00AA10D5">
            <w:pPr>
              <w:spacing w:after="0" w:line="240" w:lineRule="auto"/>
              <w:ind w:left="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69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928" w:rsidRPr="00C00EEA" w:rsidTr="00AA10D5">
        <w:trPr>
          <w:trHeight w:hRule="exact" w:val="410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“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L</w:t>
            </w:r>
            <w:r w:rsidRPr="00AA10D5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’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ORCHESTRA INCLUSIVA</w:t>
            </w:r>
            <w:r w:rsidRPr="00AA10D5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”</w:t>
            </w:r>
          </w:p>
          <w:p w:rsidR="00BC4928" w:rsidRPr="00AA10D5" w:rsidRDefault="00BC4928" w:rsidP="00AA10D5">
            <w:pPr>
              <w:spacing w:after="0" w:line="240" w:lineRule="auto"/>
              <w:ind w:right="175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eastAsia="Arial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69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928" w:rsidRPr="00C00EEA" w:rsidTr="00AA10D5">
        <w:trPr>
          <w:trHeight w:hRule="exact" w:val="416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"Palcoscenico</w:t>
            </w:r>
            <w:r w:rsidRPr="00AA10D5">
              <w:rPr>
                <w:rFonts w:asciiTheme="minorHAnsi" w:hAnsiTheme="minorHAnsi" w:cstheme="minorHAnsi"/>
                <w:b/>
                <w:spacing w:val="11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AA10D5">
              <w:rPr>
                <w:rFonts w:asciiTheme="minorHAnsi" w:hAnsiTheme="minorHAnsi" w:cstheme="minorHAnsi"/>
                <w:b/>
                <w:spacing w:val="11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vita: sviluppare </w:t>
            </w:r>
            <w:r w:rsidRPr="00AA10D5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life </w:t>
            </w:r>
            <w:r w:rsidRPr="00AA10D5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skills</w:t>
            </w:r>
            <w:proofErr w:type="spellEnd"/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con il teatro"</w:t>
            </w:r>
          </w:p>
          <w:p w:rsidR="00BC4928" w:rsidRPr="00AA10D5" w:rsidRDefault="00BC4928" w:rsidP="00AA10D5">
            <w:pPr>
              <w:spacing w:after="0" w:line="240" w:lineRule="auto"/>
              <w:ind w:left="40" w:right="16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:rsidR="00BC4928" w:rsidRPr="00AA10D5" w:rsidRDefault="00BC4928" w:rsidP="00AA10D5">
            <w:pPr>
              <w:spacing w:after="0" w:line="240" w:lineRule="auto"/>
              <w:ind w:left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69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928" w:rsidRPr="00C00EEA" w:rsidTr="00AA10D5">
        <w:trPr>
          <w:trHeight w:hRule="exact" w:val="436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Scuola</w:t>
            </w:r>
            <w:r w:rsidRPr="00AA10D5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AA10D5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sport:</w:t>
            </w:r>
            <w:r w:rsidRPr="00AA10D5">
              <w:rPr>
                <w:rFonts w:asciiTheme="minorHAnsi" w:hAnsiTheme="minorHAnsi" w:cstheme="minorHAnsi"/>
                <w:b/>
                <w:spacing w:val="15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tennis da tavolo</w:t>
            </w:r>
          </w:p>
          <w:p w:rsidR="00BC4928" w:rsidRPr="00AA10D5" w:rsidRDefault="00BC4928" w:rsidP="00AA10D5">
            <w:pPr>
              <w:spacing w:after="0" w:line="240" w:lineRule="auto"/>
              <w:ind w:left="40" w:right="34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69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928" w:rsidRPr="00C00EEA" w:rsidTr="00AA10D5">
        <w:trPr>
          <w:trHeight w:hRule="exact" w:val="570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Bike </w:t>
            </w:r>
            <w:r w:rsidRPr="00AA10D5">
              <w:rPr>
                <w:rFonts w:asciiTheme="minorHAnsi" w:hAnsiTheme="minorHAnsi" w:cstheme="minorHAnsi"/>
                <w:b/>
                <w:spacing w:val="6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</w:t>
            </w:r>
            <w:proofErr w:type="spellStart"/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school</w:t>
            </w:r>
            <w:proofErr w:type="spellEnd"/>
            <w:r w:rsidRPr="00AA10D5">
              <w:rPr>
                <w:rFonts w:asciiTheme="minorHAnsi" w:hAnsiTheme="minorHAnsi" w:cstheme="minorHAnsi"/>
                <w:b/>
                <w:spacing w:val="33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per</w:t>
            </w:r>
            <w:r w:rsidRPr="00AA10D5">
              <w:rPr>
                <w:rFonts w:asciiTheme="minorHAnsi" w:hAnsiTheme="minorHAnsi" w:cstheme="minorHAnsi"/>
                <w:b/>
                <w:spacing w:val="33"/>
                <w:sz w:val="24"/>
                <w:szCs w:val="24"/>
              </w:rPr>
              <w:t xml:space="preserve"> </w:t>
            </w:r>
            <w:r w:rsidR="00AA10D5">
              <w:rPr>
                <w:rFonts w:asciiTheme="minorHAnsi" w:hAnsiTheme="minorHAnsi" w:cstheme="minorHAnsi"/>
                <w:b/>
                <w:sz w:val="24"/>
                <w:szCs w:val="24"/>
              </w:rPr>
              <w:t>una scuola green</w:t>
            </w:r>
          </w:p>
          <w:p w:rsidR="00BC4928" w:rsidRPr="00AA10D5" w:rsidRDefault="00BC4928" w:rsidP="00AA10D5">
            <w:pPr>
              <w:spacing w:after="0" w:line="240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69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928" w:rsidRPr="00C00EEA" w:rsidTr="00AA10D5">
        <w:trPr>
          <w:trHeight w:hRule="exact" w:val="848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Corpo</w:t>
            </w:r>
            <w:r w:rsidRPr="00AA10D5">
              <w:rPr>
                <w:rFonts w:asciiTheme="minorHAnsi" w:hAnsiTheme="minorHAnsi" w:cstheme="minorHAnsi"/>
                <w:b/>
                <w:spacing w:val="23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in</w:t>
            </w:r>
            <w:r w:rsidRPr="00AA10D5">
              <w:rPr>
                <w:rFonts w:asciiTheme="minorHAnsi" w:hAnsiTheme="minorHAnsi" w:cstheme="minorHAnsi"/>
                <w:b/>
                <w:spacing w:val="23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movimento, mente</w:t>
            </w:r>
            <w:r w:rsidRPr="00AA10D5">
              <w:rPr>
                <w:rFonts w:asciiTheme="minorHAnsi" w:hAnsiTheme="minorHAnsi" w:cstheme="minorHAnsi"/>
                <w:b/>
                <w:spacing w:val="4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in</w:t>
            </w:r>
            <w:r w:rsidRPr="00AA10D5">
              <w:rPr>
                <w:rFonts w:asciiTheme="minorHAnsi" w:hAnsiTheme="minorHAnsi" w:cstheme="minorHAnsi"/>
                <w:b/>
                <w:spacing w:val="4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evoluzione: sviluppare </w:t>
            </w:r>
            <w:r w:rsidRPr="00AA10D5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life </w:t>
            </w:r>
            <w:r w:rsidRPr="00AA10D5">
              <w:rPr>
                <w:rFonts w:asciiTheme="minorHAnsi" w:hAnsiTheme="minorHAnsi" w:cstheme="minorHAnsi"/>
                <w:b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skills</w:t>
            </w:r>
            <w:proofErr w:type="spellEnd"/>
            <w:r w:rsid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con la danza.</w:t>
            </w:r>
          </w:p>
          <w:p w:rsidR="00BC4928" w:rsidRPr="00AA10D5" w:rsidRDefault="00BC4928" w:rsidP="00AA10D5">
            <w:pPr>
              <w:spacing w:after="0" w:line="240" w:lineRule="auto"/>
              <w:ind w:left="40" w:right="1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tabs>
                <w:tab w:val="left" w:pos="3119"/>
              </w:tabs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69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928" w:rsidRPr="00C00EEA" w:rsidTr="00AA10D5">
        <w:trPr>
          <w:trHeight w:hRule="exact" w:val="420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Soluzioni </w:t>
            </w:r>
            <w:r w:rsidRPr="00AA10D5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per </w:t>
            </w:r>
            <w:r w:rsidR="00AA10D5">
              <w:rPr>
                <w:rFonts w:asciiTheme="minorHAnsi" w:hAnsiTheme="minorHAnsi" w:cstheme="minorHAnsi"/>
                <w:b/>
                <w:sz w:val="24"/>
                <w:szCs w:val="24"/>
              </w:rPr>
              <w:t>problemi  reali con il digitale</w:t>
            </w:r>
            <w:r w:rsidR="00AA10D5"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69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928" w:rsidRPr="00C00EEA" w:rsidTr="00AA10D5">
        <w:trPr>
          <w:trHeight w:hRule="exact" w:val="710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Esplorando</w:t>
            </w:r>
            <w:r w:rsidRPr="00AA10D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la</w:t>
            </w:r>
            <w:r w:rsidRPr="00AA10D5">
              <w:rPr>
                <w:rFonts w:asciiTheme="minorHAnsi" w:hAnsiTheme="minorHAnsi" w:cstheme="minorHAnsi"/>
                <w:b/>
                <w:spacing w:val="7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scienza con</w:t>
            </w:r>
            <w:r w:rsidRPr="00AA10D5">
              <w:rPr>
                <w:rFonts w:asciiTheme="minorHAnsi" w:hAnsiTheme="minorHAnsi" w:cstheme="minorHAnsi"/>
                <w:b/>
                <w:spacing w:val="40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le  mani: un Viaggio in laboratorio.</w:t>
            </w:r>
          </w:p>
          <w:p w:rsidR="00BC4928" w:rsidRPr="00AA10D5" w:rsidRDefault="00BC4928" w:rsidP="00AA10D5">
            <w:pPr>
              <w:spacing w:after="0" w:line="240" w:lineRule="auto"/>
              <w:ind w:left="4020" w:right="4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69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928" w:rsidRPr="00C00EEA" w:rsidTr="00AA10D5">
        <w:trPr>
          <w:trHeight w:hRule="exact" w:val="705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L</w:t>
            </w:r>
            <w:r w:rsidRPr="00AA10D5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’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INTELLIGENZA ARTIFICIALE:   </w:t>
            </w:r>
            <w:r w:rsidRPr="00AA10D5">
              <w:rPr>
                <w:rFonts w:asciiTheme="minorHAnsi" w:hAnsiTheme="minorHAnsi" w:cstheme="minorHAnsi"/>
                <w:b/>
                <w:spacing w:val="26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Un Assistente </w:t>
            </w:r>
            <w:r w:rsidRPr="00AA10D5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“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intelligente</w:t>
            </w:r>
            <w:r w:rsidRPr="00AA10D5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” </w:t>
            </w:r>
          </w:p>
          <w:p w:rsidR="00BC4928" w:rsidRPr="00AA10D5" w:rsidRDefault="00BC4928" w:rsidP="00AA10D5">
            <w:pPr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69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928" w:rsidRPr="00C00EEA" w:rsidTr="00AA10D5">
        <w:trPr>
          <w:trHeight w:hRule="exact" w:val="417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L'intelligenza artificiale: un'esperienza </w:t>
            </w:r>
            <w:proofErr w:type="spellStart"/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immersiva</w:t>
            </w:r>
            <w:proofErr w:type="spellEnd"/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BC4928" w:rsidRPr="00AA10D5" w:rsidRDefault="00BC4928" w:rsidP="00AA10D5">
            <w:pPr>
              <w:spacing w:after="0" w:line="240" w:lineRule="auto"/>
              <w:ind w:right="6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69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BC4928" w:rsidRPr="00C00EEA" w:rsidTr="00AA10D5">
        <w:trPr>
          <w:trHeight w:hRule="exact" w:val="430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"Campania:</w:t>
            </w:r>
            <w:r w:rsidRPr="00AA10D5">
              <w:rPr>
                <w:rFonts w:asciiTheme="minorHAnsi" w:hAnsiTheme="minorHAnsi" w:cstheme="minorHAnsi"/>
                <w:b/>
                <w:spacing w:val="54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tra</w:t>
            </w:r>
            <w:r w:rsidRPr="00AA10D5">
              <w:rPr>
                <w:rFonts w:asciiTheme="minorHAnsi" w:hAnsiTheme="minorHAnsi" w:cstheme="minorHAnsi"/>
                <w:b/>
                <w:spacing w:val="54"/>
                <w:sz w:val="24"/>
                <w:szCs w:val="24"/>
              </w:rPr>
              <w:t xml:space="preserve"> </w:t>
            </w:r>
            <w:r w:rsidRPr="00AA10D5">
              <w:rPr>
                <w:rFonts w:asciiTheme="minorHAnsi" w:hAnsiTheme="minorHAnsi" w:cstheme="minorHAnsi"/>
                <w:b/>
                <w:sz w:val="24"/>
                <w:szCs w:val="24"/>
              </w:rPr>
              <w:t>blog, cultura e territorio"</w:t>
            </w:r>
          </w:p>
          <w:p w:rsidR="00BC4928" w:rsidRPr="00AA10D5" w:rsidRDefault="00BC4928" w:rsidP="00AA10D5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 w:righ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928" w:rsidRPr="00AA10D5" w:rsidRDefault="00BC4928" w:rsidP="00AA10D5">
            <w:pPr>
              <w:spacing w:after="0" w:line="240" w:lineRule="auto"/>
              <w:ind w:left="108" w:right="133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:rsidR="00AA10D5" w:rsidRDefault="00AA10D5" w:rsidP="00AA10D5">
      <w:pPr>
        <w:pStyle w:val="Default"/>
        <w:rPr>
          <w:rFonts w:asciiTheme="minorHAnsi" w:hAnsiTheme="minorHAnsi" w:cstheme="minorHAnsi"/>
          <w:b/>
          <w:bCs/>
        </w:rPr>
      </w:pPr>
    </w:p>
    <w:p w:rsidR="00AA10D5" w:rsidRDefault="00A27DA8" w:rsidP="00AA10D5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57150</wp:posOffset>
                </wp:positionV>
                <wp:extent cx="180975" cy="18097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.3pt;margin-top:4.5pt;width:14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"/>
            </w:pict>
          </mc:Fallback>
        </mc:AlternateContent>
      </w:r>
      <w:r w:rsidR="00AA10D5">
        <w:rPr>
          <w:rFonts w:asciiTheme="minorHAnsi" w:hAnsiTheme="minorHAnsi" w:cstheme="minorHAnsi"/>
          <w:b/>
          <w:bCs/>
        </w:rPr>
        <w:t xml:space="preserve">     VALUTAORE</w:t>
      </w:r>
    </w:p>
    <w:p w:rsidR="00AA10D5" w:rsidRDefault="00AA10D5" w:rsidP="00AA10D5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</w:t>
      </w:r>
    </w:p>
    <w:p w:rsidR="00AA10D5" w:rsidRPr="00BC4928" w:rsidRDefault="00AA10D5" w:rsidP="00AA10D5">
      <w:pPr>
        <w:pStyle w:val="Default"/>
        <w:rPr>
          <w:rFonts w:asciiTheme="minorHAnsi" w:hAnsiTheme="minorHAnsi" w:cstheme="minorHAnsi"/>
          <w:b/>
          <w:bCs/>
        </w:rPr>
      </w:pPr>
    </w:p>
    <w:p w:rsidR="00E54AD2" w:rsidRPr="00BC4928" w:rsidRDefault="00E54AD2" w:rsidP="00AA10D5">
      <w:pPr>
        <w:pStyle w:val="sche3"/>
        <w:rPr>
          <w:rFonts w:asciiTheme="minorHAnsi" w:hAnsiTheme="minorHAnsi" w:cstheme="minorHAnsi"/>
          <w:sz w:val="24"/>
          <w:szCs w:val="24"/>
          <w:lang w:val="it-IT"/>
        </w:rPr>
      </w:pPr>
      <w:r w:rsidRPr="00BC4928"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 w:rsidRPr="00BC4928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 w:rsidRPr="00BC4928"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:rsidR="00E54AD2" w:rsidRPr="00BC4928" w:rsidRDefault="00E54AD2" w:rsidP="00AA10D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54AD2" w:rsidRPr="00BC4928" w:rsidRDefault="00E54AD2" w:rsidP="00AA10D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di aver preso visione del Decreto e dell’Avviso e di accettare tutte le condizioni ivi contenute;</w:t>
      </w:r>
    </w:p>
    <w:p w:rsidR="00E54AD2" w:rsidRPr="00BC4928" w:rsidRDefault="00E54AD2" w:rsidP="00AA10D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di aver preso visione dell’informativa relativa alla privacy presente nell’avviso;</w:t>
      </w:r>
    </w:p>
    <w:p w:rsidR="00E54AD2" w:rsidRPr="00BC4928" w:rsidRDefault="00E54AD2" w:rsidP="00AA10D5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pacing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E54AD2" w:rsidRPr="00BC4928" w:rsidRDefault="00E54AD2" w:rsidP="00AA10D5">
      <w:pPr>
        <w:tabs>
          <w:tab w:val="left" w:pos="0"/>
          <w:tab w:val="left" w:pos="14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 xml:space="preserve">Ai fini della partecipazione alla procedura in oggetto, il/la sottoscritto/a </w:t>
      </w:r>
    </w:p>
    <w:p w:rsidR="00E54AD2" w:rsidRPr="00BC4928" w:rsidRDefault="00E54AD2" w:rsidP="00AA10D5">
      <w:pPr>
        <w:tabs>
          <w:tab w:val="left" w:pos="0"/>
          <w:tab w:val="left" w:pos="142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54AD2" w:rsidRPr="00BC4928" w:rsidRDefault="00E54AD2" w:rsidP="00AA10D5">
      <w:pPr>
        <w:tabs>
          <w:tab w:val="left" w:pos="0"/>
          <w:tab w:val="left" w:pos="142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/>
          <w:bCs/>
          <w:sz w:val="24"/>
          <w:szCs w:val="24"/>
        </w:rPr>
        <w:t>DICHIARA ALTRESÌ</w:t>
      </w:r>
    </w:p>
    <w:p w:rsidR="00E54AD2" w:rsidRPr="00BC4928" w:rsidRDefault="00E54AD2" w:rsidP="00AA10D5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bCs/>
          <w:sz w:val="24"/>
          <w:szCs w:val="24"/>
        </w:rPr>
        <w:t>di possedere i requisiti di ammissione alla selezione in oggetto di cui all</w:t>
      </w:r>
      <w:r w:rsidR="00AA10D5">
        <w:rPr>
          <w:rFonts w:asciiTheme="minorHAnsi" w:hAnsiTheme="minorHAnsi" w:cstheme="minorHAnsi"/>
          <w:bCs/>
          <w:sz w:val="24"/>
          <w:szCs w:val="24"/>
        </w:rPr>
        <w:t>’Avviso e, nello specifico, di</w:t>
      </w:r>
    </w:p>
    <w:p w:rsidR="00E54AD2" w:rsidRPr="00BC4928" w:rsidRDefault="00E54AD2" w:rsidP="00AA10D5">
      <w:pPr>
        <w:pStyle w:val="Comma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5" w:name="_Hlk107862731"/>
      <w:bookmarkEnd w:id="5"/>
      <w:r w:rsidRPr="00BC4928">
        <w:rPr>
          <w:rFonts w:asciiTheme="minorHAnsi" w:hAnsiTheme="minorHAnsi" w:cstheme="minorHAnsi"/>
          <w:sz w:val="24"/>
          <w:szCs w:val="24"/>
        </w:rPr>
        <w:t xml:space="preserve">non trovarsi in situazioni di conflitto di interessi, anche potenziale, ai sensi dell’art. 53, </w:t>
      </w:r>
    </w:p>
    <w:p w:rsidR="00181E3A" w:rsidRPr="00BC4928" w:rsidRDefault="00181E3A" w:rsidP="00181E3A">
      <w:pPr>
        <w:pStyle w:val="Comma"/>
        <w:spacing w:after="0" w:line="240" w:lineRule="auto"/>
        <w:ind w:left="1724" w:hanging="1157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comma 14, del d.lgs. n. 165/2001, che possano interferire con l’esercizio dell’incarico;</w:t>
      </w:r>
    </w:p>
    <w:p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6" w:name="_Hlk1078627311"/>
      <w:bookmarkEnd w:id="6"/>
      <w:r w:rsidRPr="00BC4928">
        <w:rPr>
          <w:rFonts w:asciiTheme="minorHAnsi" w:hAnsiTheme="minorHAnsi" w:cstheme="minorHAnsi"/>
          <w:sz w:val="24"/>
          <w:szCs w:val="24"/>
        </w:rPr>
        <w:t xml:space="preserve">Si allega alla presente </w:t>
      </w:r>
      <w:r w:rsidRPr="00BC4928">
        <w:rPr>
          <w:rFonts w:asciiTheme="minorHAnsi" w:hAnsiTheme="minorHAnsi" w:cstheme="minorHAnsi"/>
          <w:i/>
          <w:iCs/>
          <w:sz w:val="24"/>
          <w:szCs w:val="24"/>
        </w:rPr>
        <w:t>curriculum vitae</w:t>
      </w:r>
      <w:r w:rsidRPr="00BC4928">
        <w:rPr>
          <w:rFonts w:asciiTheme="minorHAnsi" w:hAnsiTheme="minorHAnsi" w:cstheme="minorHAns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BC4928">
        <w:rPr>
          <w:rFonts w:asciiTheme="minorHAnsi" w:hAnsiTheme="minorHAnsi" w:cstheme="minorHAnsi"/>
          <w:i/>
          <w:iCs/>
          <w:sz w:val="24"/>
          <w:szCs w:val="24"/>
        </w:rPr>
        <w:t>eventuale, ove il presente documento non sia sottoscritto digitalmente</w:t>
      </w:r>
      <w:r w:rsidRPr="00BC4928">
        <w:rPr>
          <w:rFonts w:asciiTheme="minorHAnsi" w:hAnsiTheme="minorHAnsi" w:cstheme="minorHAnsi"/>
          <w:sz w:val="24"/>
          <w:szCs w:val="24"/>
        </w:rPr>
        <w:t>]</w:t>
      </w:r>
      <w:r w:rsidRPr="00BC492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BC4928">
        <w:rPr>
          <w:rFonts w:asciiTheme="minorHAnsi" w:hAnsiTheme="minorHAnsi" w:cstheme="minorHAnsi"/>
          <w:sz w:val="24"/>
          <w:szCs w:val="24"/>
        </w:rPr>
        <w:t>nonché fotocopia del documento di identità in corso di validità.</w:t>
      </w:r>
    </w:p>
    <w:p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181E3A" w:rsidRPr="00BC4928" w:rsidRDefault="00181E3A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>Data e Luogo</w:t>
      </w:r>
    </w:p>
    <w:p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54AD2" w:rsidRPr="00BC4928" w:rsidRDefault="00E54AD2" w:rsidP="00AA10D5">
      <w:pPr>
        <w:tabs>
          <w:tab w:val="left" w:pos="0"/>
          <w:tab w:val="left" w:pos="142"/>
        </w:tabs>
        <w:spacing w:after="0"/>
        <w:ind w:left="3692"/>
        <w:jc w:val="both"/>
        <w:rPr>
          <w:rFonts w:asciiTheme="minorHAnsi" w:hAnsiTheme="minorHAnsi" w:cstheme="minorHAnsi"/>
          <w:sz w:val="24"/>
          <w:szCs w:val="24"/>
        </w:rPr>
      </w:pPr>
      <w:r w:rsidRPr="00BC492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Firma del candidato</w:t>
      </w:r>
    </w:p>
    <w:p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54AD2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A10D5" w:rsidRPr="00BC4928" w:rsidRDefault="00AA10D5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54AD2" w:rsidRPr="00BC4928" w:rsidRDefault="00E54AD2">
      <w:pPr>
        <w:tabs>
          <w:tab w:val="left" w:pos="0"/>
          <w:tab w:val="left" w:pos="142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E54AD2" w:rsidRPr="00BC4928" w:rsidRDefault="00E54AD2">
      <w:pPr>
        <w:pStyle w:val="Contenutotabell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54AD2" w:rsidRPr="00BC4928" w:rsidRDefault="00E54AD2">
      <w:pPr>
        <w:pStyle w:val="Contenutotabell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54AD2" w:rsidRPr="00BC4928" w:rsidRDefault="00E54AD2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</w:p>
    <w:p w:rsidR="00E54AD2" w:rsidRPr="00BC4928" w:rsidRDefault="00E54AD2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bCs/>
          <w:iCs/>
          <w:color w:val="000000"/>
          <w:sz w:val="24"/>
          <w:szCs w:val="24"/>
        </w:rPr>
      </w:pPr>
    </w:p>
    <w:p w:rsidR="00E54AD2" w:rsidRPr="00BC4928" w:rsidRDefault="00E54AD2">
      <w:pPr>
        <w:widowControl w:val="0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54AD2" w:rsidRDefault="00E54AD2">
      <w:pPr>
        <w:pStyle w:val="Contenutotabell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Compilare la colonna a fianco riportata relativa ai punti spettanti </w:t>
      </w:r>
    </w:p>
    <w:p w:rsidR="00AA10D5" w:rsidRDefault="001A6391" w:rsidP="001A6391">
      <w:pPr>
        <w:pStyle w:val="Contenutotabella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493EA" wp14:editId="61BB65B3">
                <wp:simplePos x="0" y="0"/>
                <wp:positionH relativeFrom="column">
                  <wp:posOffset>4880610</wp:posOffset>
                </wp:positionH>
                <wp:positionV relativeFrom="paragraph">
                  <wp:posOffset>364490</wp:posOffset>
                </wp:positionV>
                <wp:extent cx="466725" cy="3457575"/>
                <wp:effectExtent l="0" t="0" r="2857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457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384.3pt;margin-top:28.7pt;width:36.75pt;height:2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" fillcolor="white [3212]" strokecolor="#243f60 [1604]" strokeweight=".5pt"/>
            </w:pict>
          </mc:Fallback>
        </mc:AlternateContent>
      </w:r>
      <w:r w:rsidR="00A27DA8">
        <w:rPr>
          <w:rFonts w:cs="Calibri"/>
          <w:noProof/>
          <w:sz w:val="20"/>
          <w:lang w:eastAsia="it-IT"/>
        </w:rPr>
        <w:drawing>
          <wp:inline distT="0" distB="0" distL="0" distR="0" wp14:anchorId="6D39813B" wp14:editId="521FA247">
            <wp:extent cx="5286375" cy="4200525"/>
            <wp:effectExtent l="0" t="0" r="9525" b="9525"/>
            <wp:docPr id="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391" w:rsidRPr="00BC4928" w:rsidRDefault="001A6391" w:rsidP="001A6391">
      <w:pPr>
        <w:pStyle w:val="Contenutotabella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firma </w:t>
      </w:r>
    </w:p>
    <w:p w:rsidR="00E54AD2" w:rsidRPr="00BC4928" w:rsidRDefault="00E54AD2">
      <w:pPr>
        <w:pStyle w:val="LO-normal"/>
        <w:widowControl w:val="0"/>
        <w:tabs>
          <w:tab w:val="left" w:pos="668"/>
        </w:tabs>
        <w:spacing w:before="179" w:line="240" w:lineRule="auto"/>
        <w:ind w:right="310"/>
        <w:jc w:val="both"/>
        <w:rPr>
          <w:rFonts w:asciiTheme="minorHAnsi" w:hAnsiTheme="minorHAnsi" w:cstheme="minorHAnsi"/>
          <w:bCs/>
          <w:iCs/>
          <w:color w:val="000000"/>
          <w:kern w:val="1"/>
          <w:sz w:val="24"/>
          <w:szCs w:val="24"/>
          <w:lang w:eastAsia="en-US" w:bidi="ar-SA"/>
        </w:rPr>
      </w:pPr>
    </w:p>
    <w:p w:rsidR="00E54AD2" w:rsidRPr="00BC4928" w:rsidRDefault="00E54AD2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E54AD2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63F5E" wp14:editId="0D49DBD5">
                <wp:simplePos x="0" y="0"/>
                <wp:positionH relativeFrom="column">
                  <wp:posOffset>5185410</wp:posOffset>
                </wp:positionH>
                <wp:positionV relativeFrom="paragraph">
                  <wp:posOffset>444500</wp:posOffset>
                </wp:positionV>
                <wp:extent cx="466725" cy="23145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314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margin-left:408.3pt;margin-top:35pt;width:36.75pt;height:1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" fillcolor="window" strokecolor="#385d8a" strokeweight=".5pt"/>
            </w:pict>
          </mc:Fallback>
        </mc:AlternateContent>
      </w:r>
      <w:r w:rsidRPr="00DB21A1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36F2BA28" wp14:editId="18DC61FB">
            <wp:extent cx="5429250" cy="3021549"/>
            <wp:effectExtent l="0" t="0" r="0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5873" cy="3019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firma</w:t>
      </w:r>
      <w:bookmarkStart w:id="7" w:name="_GoBack"/>
      <w:bookmarkEnd w:id="7"/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A6391" w:rsidRDefault="001A6391">
      <w:pPr>
        <w:pStyle w:val="Contenutotabella"/>
        <w:tabs>
          <w:tab w:val="left" w:pos="66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1A6391">
      <w:headerReference w:type="default" r:id="rId11"/>
      <w:type w:val="continuous"/>
      <w:pgSz w:w="11906" w:h="16838"/>
      <w:pgMar w:top="1417" w:right="1134" w:bottom="1134" w:left="1134" w:header="708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239" w:rsidRDefault="00B62239">
      <w:pPr>
        <w:spacing w:after="0" w:line="240" w:lineRule="auto"/>
      </w:pPr>
      <w:r>
        <w:separator/>
      </w:r>
    </w:p>
  </w:endnote>
  <w:endnote w:type="continuationSeparator" w:id="0">
    <w:p w:rsidR="00B62239" w:rsidRDefault="00B6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239" w:rsidRDefault="00B62239">
      <w:r>
        <w:rPr>
          <w:rFonts w:ascii="Liberation Serif" w:hAnsi="Liberation Serif"/>
          <w:kern w:val="0"/>
          <w:sz w:val="24"/>
          <w:szCs w:val="24"/>
          <w:lang w:eastAsia="it-IT"/>
        </w:rPr>
        <w:separator/>
      </w:r>
    </w:p>
  </w:footnote>
  <w:footnote w:type="continuationSeparator" w:id="0">
    <w:p w:rsidR="00B62239" w:rsidRDefault="00B6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D2" w:rsidRDefault="00A27DA8">
    <w:pPr>
      <w:pStyle w:val="Intestazione"/>
    </w:pPr>
    <w:r>
      <w:rPr>
        <w:noProof/>
        <w:lang w:eastAsia="it-IT"/>
      </w:rPr>
      <w:drawing>
        <wp:inline distT="0" distB="0" distL="0" distR="0" wp14:anchorId="2F4A2468" wp14:editId="4A638292">
          <wp:extent cx="6429375" cy="628650"/>
          <wp:effectExtent l="0" t="0" r="0" b="0"/>
          <wp:docPr id="12" name="Immagine 12" descr="Programma Nazionale Scuola e competenze 2021-2027 - Istituto Comprensivo  Statale del Galluzz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ogramma Nazionale Scuola e competenze 2021-2027 - Istituto Comprensivo  Statale del Galluzz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ascii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"/>
      <w:lvlJc w:val="left"/>
      <w:pPr>
        <w:ind w:left="1440" w:hanging="360"/>
      </w:pPr>
      <w:rPr>
        <w:rFonts w:ascii="Liberation Serif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ind w:left="1915" w:hanging="360"/>
      </w:pPr>
      <w:rPr>
        <w:rFonts w:ascii="Calibri" w:hAnsi="Calibri" w:cs="Times New Roman"/>
        <w:sz w:val="24"/>
      </w:rPr>
    </w:lvl>
    <w:lvl w:ilvl="1">
      <w:start w:val="1"/>
      <w:numFmt w:val="lowerLetter"/>
      <w:lvlText w:val="%2."/>
      <w:lvlJc w:val="left"/>
      <w:pPr>
        <w:ind w:left="2635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3355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4075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4795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5515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6235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6955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7675" w:hanging="180"/>
      </w:pPr>
      <w:rPr>
        <w:rFonts w:ascii="Times New Roman"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•"/>
      <w:lvlJc w:val="left"/>
      <w:pPr>
        <w:ind w:left="709" w:hanging="283"/>
      </w:pPr>
      <w:rPr>
        <w:rFonts w:ascii="Liberation Serif"/>
        <w:b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Liberation Serif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Liberation Serif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Liberation Serif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Liberation Serif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Liberation Serif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Liberation Serif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Liberation Serif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Liberation Serif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•"/>
      <w:lvlJc w:val="left"/>
      <w:pPr>
        <w:ind w:left="709" w:hanging="283"/>
      </w:pPr>
      <w:rPr>
        <w:rFonts w:ascii="Liberation Serif"/>
        <w:b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Liberation Serif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Liberation Serif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Liberation Serif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Liberation Serif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Liberation Serif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Liberation Serif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Liberation Serif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Liberation Serif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284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76"/>
    <w:rsid w:val="00167376"/>
    <w:rsid w:val="00181E3A"/>
    <w:rsid w:val="001A6391"/>
    <w:rsid w:val="005D7B18"/>
    <w:rsid w:val="00606F61"/>
    <w:rsid w:val="007606F6"/>
    <w:rsid w:val="00A27DA8"/>
    <w:rsid w:val="00AA10D5"/>
    <w:rsid w:val="00B62239"/>
    <w:rsid w:val="00BC4928"/>
    <w:rsid w:val="00C05A55"/>
    <w:rsid w:val="00C232A6"/>
    <w:rsid w:val="00D84639"/>
    <w:rsid w:val="00E54AD2"/>
    <w:rsid w:val="00F3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160" w:line="252" w:lineRule="auto"/>
    </w:pPr>
    <w:rPr>
      <w:rFonts w:ascii="Calibri" w:hAnsi="Calibri"/>
      <w:kern w:val="1"/>
      <w:lang w:eastAsia="en-US"/>
    </w:rPr>
  </w:style>
  <w:style w:type="paragraph" w:styleId="Titolo1">
    <w:name w:val="heading 1"/>
    <w:basedOn w:val="Normale"/>
    <w:link w:val="Titolo1Carattere"/>
    <w:uiPriority w:val="99"/>
    <w:qFormat/>
    <w:pPr>
      <w:widowControl w:val="0"/>
      <w:spacing w:after="0" w:line="240" w:lineRule="exact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Palatino Linotype" w:hAnsi="Palatino Linotype" w:cs="Times New Roman"/>
      <w:b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libri Light" w:hAnsi="Calibri Light" w:cs="Times New Roman"/>
      <w:b/>
      <w:bCs/>
      <w:i/>
      <w:iCs/>
      <w:color w:val="000000"/>
      <w:sz w:val="28"/>
      <w:szCs w:val="28"/>
    </w:rPr>
  </w:style>
  <w:style w:type="character" w:customStyle="1" w:styleId="CorpotestoCarattere">
    <w:name w:val="Corpo testo Carattere"/>
    <w:basedOn w:val="Carpredefinitoparagrafo"/>
    <w:uiPriority w:val="99"/>
    <w:rPr>
      <w:rFonts w:ascii="Cambria" w:hAnsi="Cambria" w:cs="Times New Roman"/>
      <w:color w:val="000000"/>
    </w:rPr>
  </w:style>
  <w:style w:type="character" w:customStyle="1" w:styleId="CollegamentoInternet">
    <w:name w:val="Collegamento Internet"/>
    <w:basedOn w:val="Carpredefinitoparagrafo"/>
    <w:uiPriority w:val="99"/>
    <w:rPr>
      <w:rFonts w:ascii="Times New Roman" w:hAnsi="Times New Roman"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rPr>
      <w:rFonts w:ascii="Times New Roman" w:hAnsi="Times New Roman" w:cs="Times New Roman"/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Pie8dipaginaCarattere">
    <w:name w:val="Pièe8 di pagin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markedcontent">
    <w:name w:val="markedcontent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CommaCarattere">
    <w:name w:val="Comm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ListLabel1">
    <w:name w:val="ListLabel 1"/>
    <w:uiPriority w:val="99"/>
    <w:rPr>
      <w:rFonts w:ascii="Calibri" w:hAnsi="Calibri"/>
      <w:b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  <w:rPr>
      <w:rFonts w:ascii="Times New Roman"/>
    </w:rPr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  <w:rPr>
      <w:rFonts w:ascii="Calibri" w:hAnsi="Calibri"/>
    </w:rPr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b/>
    </w:rPr>
  </w:style>
  <w:style w:type="character" w:customStyle="1" w:styleId="ListLabel29">
    <w:name w:val="ListLabel 29"/>
    <w:uiPriority w:val="99"/>
    <w:rPr>
      <w:rFonts w:ascii="Times New Roman"/>
    </w:rPr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ascii="Calibri" w:hAnsi="Calibri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ascii="Times New Roman" w:hAnsi="Times New Roman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  <w:rPr>
      <w:b/>
    </w:rPr>
  </w:style>
  <w:style w:type="character" w:customStyle="1" w:styleId="ListLabel56">
    <w:name w:val="ListLabel 56"/>
    <w:uiPriority w:val="99"/>
    <w:rPr>
      <w:rFonts w:ascii="Times New Roman"/>
    </w:rPr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  <w:rPr>
      <w:rFonts w:ascii="Times New Roman"/>
    </w:rPr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  <w:rPr>
      <w:rFonts w:ascii="Times New Roman"/>
    </w:rPr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  <w:rPr>
      <w:rFonts w:ascii="Times New Roman"/>
    </w:rPr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  <w:rPr>
      <w:rFonts w:ascii="Times New Roman"/>
    </w:rPr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  <w:rPr>
      <w:rFonts w:ascii="Calibri" w:hAnsi="Calibri"/>
      <w:b/>
    </w:rPr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  <w:rPr>
      <w:rFonts w:ascii="Calibri" w:hAnsi="Calibri"/>
    </w:rPr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  <w:rPr>
      <w:rFonts w:ascii="Times New Roman"/>
    </w:rPr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  <w:rPr>
      <w:rFonts w:ascii="Calibri" w:hAnsi="Calibri"/>
    </w:rPr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  <w:rPr>
      <w:b/>
    </w:rPr>
  </w:style>
  <w:style w:type="character" w:customStyle="1" w:styleId="ListLabel137">
    <w:name w:val="ListLabel 137"/>
    <w:uiPriority w:val="99"/>
    <w:rPr>
      <w:rFonts w:ascii="Times New Roman"/>
    </w:rPr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  <w:rPr>
      <w:b/>
    </w:rPr>
  </w:style>
  <w:style w:type="character" w:customStyle="1" w:styleId="ListLabel146">
    <w:name w:val="ListLabel 146"/>
    <w:uiPriority w:val="99"/>
    <w:rPr>
      <w:rFonts w:ascii="Times New Roman"/>
    </w:rPr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  <w:rPr>
      <w:rFonts w:ascii="Calibri" w:hAnsi="Calibri"/>
    </w:rPr>
  </w:style>
  <w:style w:type="character" w:customStyle="1" w:styleId="ListLabel155">
    <w:name w:val="ListLabel 155"/>
    <w:uiPriority w:val="99"/>
    <w:rPr>
      <w:rFonts w:ascii="Calibri" w:hAnsi="Calibri"/>
    </w:rPr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  <w:rPr>
      <w:rFonts w:ascii="Times New Roman"/>
    </w:rPr>
  </w:style>
  <w:style w:type="character" w:customStyle="1" w:styleId="ListLabel158">
    <w:name w:val="ListLabel 158"/>
    <w:uiPriority w:val="99"/>
    <w:rPr>
      <w:rFonts w:ascii="Times New Roman"/>
    </w:rPr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  <w:rPr>
      <w:rFonts w:ascii="Calibri" w:hAnsi="Calibri"/>
    </w:rPr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  <w:rPr>
      <w:b/>
    </w:rPr>
  </w:style>
  <w:style w:type="character" w:customStyle="1" w:styleId="ListLabel175">
    <w:name w:val="ListLabel 175"/>
    <w:uiPriority w:val="99"/>
    <w:rPr>
      <w:rFonts w:ascii="Times New Roman"/>
    </w:rPr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  <w:rPr>
      <w:rFonts w:ascii="Calibri" w:hAnsi="Calibri"/>
      <w:b/>
    </w:rPr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  <w:rPr>
      <w:rFonts w:ascii="0" w:hAnsi="0"/>
    </w:rPr>
  </w:style>
  <w:style w:type="character" w:customStyle="1" w:styleId="ListLabel193">
    <w:name w:val="ListLabel 193"/>
    <w:uiPriority w:val="99"/>
    <w:rPr>
      <w:rFonts w:ascii="Wingdings" w:hAnsi="Wingdings"/>
    </w:rPr>
  </w:style>
  <w:style w:type="character" w:customStyle="1" w:styleId="ListLabel194">
    <w:name w:val="ListLabel 194"/>
    <w:uiPriority w:val="99"/>
    <w:rPr>
      <w:rFonts w:ascii="Wingdings" w:hAnsi="Wingdings"/>
    </w:rPr>
  </w:style>
  <w:style w:type="character" w:customStyle="1" w:styleId="ListLabel195">
    <w:name w:val="ListLabel 195"/>
    <w:uiPriority w:val="99"/>
    <w:rPr>
      <w:rFonts w:ascii="Wingdings" w:hAnsi="Wingdings"/>
    </w:rPr>
  </w:style>
  <w:style w:type="character" w:customStyle="1" w:styleId="ListLabel196">
    <w:name w:val="ListLabel 196"/>
    <w:uiPriority w:val="99"/>
    <w:rPr>
      <w:rFonts w:ascii="Wingdings" w:hAnsi="Wingdings"/>
    </w:rPr>
  </w:style>
  <w:style w:type="character" w:customStyle="1" w:styleId="ListLabel197">
    <w:name w:val="ListLabel 197"/>
    <w:uiPriority w:val="99"/>
    <w:rPr>
      <w:rFonts w:ascii="0" w:hAnsi="0"/>
    </w:rPr>
  </w:style>
  <w:style w:type="character" w:customStyle="1" w:styleId="ListLabel198">
    <w:name w:val="ListLabel 198"/>
    <w:uiPriority w:val="99"/>
    <w:rPr>
      <w:rFonts w:ascii="0" w:hAnsi="0"/>
    </w:rPr>
  </w:style>
  <w:style w:type="character" w:customStyle="1" w:styleId="ListLabel199">
    <w:name w:val="ListLabel 199"/>
    <w:uiPriority w:val="99"/>
    <w:rPr>
      <w:rFonts w:ascii="0" w:hAnsi="0"/>
    </w:rPr>
  </w:style>
  <w:style w:type="character" w:customStyle="1" w:styleId="ListLabel200">
    <w:name w:val="ListLabel 200"/>
    <w:uiPriority w:val="99"/>
    <w:rPr>
      <w:rFonts w:ascii="0" w:hAnsi="0"/>
    </w:rPr>
  </w:style>
  <w:style w:type="character" w:customStyle="1" w:styleId="ListLabel201">
    <w:name w:val="ListLabel 201"/>
    <w:uiPriority w:val="99"/>
    <w:rPr>
      <w:rFonts w:ascii="Calibri" w:hAnsi="Calibri"/>
      <w:b/>
    </w:rPr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  <w:rPr>
      <w:rFonts w:ascii="Calibri" w:hAnsi="Calibri"/>
    </w:rPr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  <w:rPr>
      <w:b/>
    </w:rPr>
  </w:style>
  <w:style w:type="character" w:customStyle="1" w:styleId="ListLabel220">
    <w:name w:val="ListLabel 220"/>
    <w:uiPriority w:val="99"/>
    <w:rPr>
      <w:rFonts w:ascii="Times New Roman"/>
    </w:rPr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  <w:rPr>
      <w:rFonts w:ascii="Times New Roman" w:hAnsi="Times New Roman"/>
      <w:b/>
    </w:rPr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  <w:rPr>
      <w:rFonts w:ascii="Times New Roman"/>
    </w:rPr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  <w:rPr>
      <w:rFonts w:ascii="Times New Roman"/>
    </w:rPr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</w:style>
  <w:style w:type="character" w:customStyle="1" w:styleId="ListLabel254">
    <w:name w:val="ListLabel 254"/>
    <w:uiPriority w:val="99"/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  <w:rPr>
      <w:rFonts w:ascii="Times New Roman"/>
    </w:rPr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  <w:rPr>
      <w:rFonts w:ascii="Calibri" w:hAnsi="Calibri"/>
    </w:rPr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  <w:rPr>
      <w:b/>
    </w:rPr>
  </w:style>
  <w:style w:type="character" w:customStyle="1" w:styleId="ListLabel274">
    <w:name w:val="ListLabel 274"/>
    <w:uiPriority w:val="99"/>
    <w:rPr>
      <w:rFonts w:ascii="Times New Roman"/>
    </w:rPr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  <w:rPr>
      <w:b/>
    </w:rPr>
  </w:style>
  <w:style w:type="character" w:customStyle="1" w:styleId="ListLabel283">
    <w:name w:val="ListLabel 283"/>
    <w:uiPriority w:val="99"/>
    <w:rPr>
      <w:rFonts w:ascii="Times New Roman"/>
    </w:rPr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  <w:rPr>
      <w:rFonts w:ascii="Calibri" w:hAnsi="Calibri"/>
    </w:rPr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  <w:rPr>
      <w:rFonts w:ascii="Calibri" w:hAnsi="Calibri"/>
    </w:rPr>
  </w:style>
  <w:style w:type="character" w:customStyle="1" w:styleId="ListLabel301">
    <w:name w:val="ListLabel 301"/>
    <w:uiPriority w:val="99"/>
  </w:style>
  <w:style w:type="character" w:customStyle="1" w:styleId="ListLabel302">
    <w:name w:val="ListLabel 302"/>
    <w:uiPriority w:val="99"/>
  </w:style>
  <w:style w:type="character" w:customStyle="1" w:styleId="ListLabel303">
    <w:name w:val="ListLabel 303"/>
    <w:uiPriority w:val="99"/>
  </w:style>
  <w:style w:type="character" w:customStyle="1" w:styleId="ListLabel304">
    <w:name w:val="ListLabel 304"/>
    <w:uiPriority w:val="99"/>
  </w:style>
  <w:style w:type="character" w:customStyle="1" w:styleId="ListLabel305">
    <w:name w:val="ListLabel 305"/>
    <w:uiPriority w:val="99"/>
  </w:style>
  <w:style w:type="character" w:customStyle="1" w:styleId="ListLabel306">
    <w:name w:val="ListLabel 306"/>
    <w:uiPriority w:val="99"/>
  </w:style>
  <w:style w:type="character" w:customStyle="1" w:styleId="ListLabel307">
    <w:name w:val="ListLabel 307"/>
    <w:uiPriority w:val="99"/>
  </w:style>
  <w:style w:type="character" w:customStyle="1" w:styleId="ListLabel308">
    <w:name w:val="ListLabel 308"/>
    <w:uiPriority w:val="99"/>
  </w:style>
  <w:style w:type="character" w:customStyle="1" w:styleId="ListLabel309">
    <w:name w:val="ListLabel 309"/>
    <w:uiPriority w:val="99"/>
  </w:style>
  <w:style w:type="character" w:customStyle="1" w:styleId="ListLabel310">
    <w:name w:val="ListLabel 310"/>
    <w:uiPriority w:val="99"/>
    <w:rPr>
      <w:rFonts w:ascii="Times New Roman"/>
    </w:rPr>
  </w:style>
  <w:style w:type="character" w:customStyle="1" w:styleId="ListLabel311">
    <w:name w:val="ListLabel 311"/>
    <w:uiPriority w:val="99"/>
    <w:rPr>
      <w:rFonts w:ascii="Times New Roman"/>
    </w:rPr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ListLabel316">
    <w:name w:val="ListLabel 316"/>
    <w:uiPriority w:val="99"/>
  </w:style>
  <w:style w:type="character" w:customStyle="1" w:styleId="ListLabel317">
    <w:name w:val="ListLabel 317"/>
    <w:uiPriority w:val="99"/>
  </w:style>
  <w:style w:type="character" w:customStyle="1" w:styleId="ListLabel318">
    <w:name w:val="ListLabel 318"/>
    <w:uiPriority w:val="99"/>
    <w:rPr>
      <w:rFonts w:ascii="Calibri" w:hAnsi="Calibri"/>
    </w:rPr>
  </w:style>
  <w:style w:type="character" w:customStyle="1" w:styleId="ListLabel319">
    <w:name w:val="ListLabel 319"/>
    <w:uiPriority w:val="99"/>
  </w:style>
  <w:style w:type="character" w:customStyle="1" w:styleId="ListLabel320">
    <w:name w:val="ListLabel 320"/>
    <w:uiPriority w:val="99"/>
  </w:style>
  <w:style w:type="character" w:customStyle="1" w:styleId="ListLabel321">
    <w:name w:val="ListLabel 321"/>
    <w:uiPriority w:val="99"/>
  </w:style>
  <w:style w:type="character" w:customStyle="1" w:styleId="ListLabel322">
    <w:name w:val="ListLabel 322"/>
    <w:uiPriority w:val="99"/>
  </w:style>
  <w:style w:type="character" w:customStyle="1" w:styleId="ListLabel323">
    <w:name w:val="ListLabel 323"/>
    <w:uiPriority w:val="99"/>
  </w:style>
  <w:style w:type="character" w:customStyle="1" w:styleId="ListLabel324">
    <w:name w:val="ListLabel 324"/>
    <w:uiPriority w:val="99"/>
  </w:style>
  <w:style w:type="character" w:customStyle="1" w:styleId="ListLabel325">
    <w:name w:val="ListLabel 325"/>
    <w:uiPriority w:val="99"/>
  </w:style>
  <w:style w:type="character" w:customStyle="1" w:styleId="ListLabel326">
    <w:name w:val="ListLabel 326"/>
    <w:uiPriority w:val="99"/>
  </w:style>
  <w:style w:type="character" w:customStyle="1" w:styleId="ListLabel327">
    <w:name w:val="ListLabel 327"/>
    <w:uiPriority w:val="99"/>
    <w:rPr>
      <w:b/>
    </w:rPr>
  </w:style>
  <w:style w:type="character" w:customStyle="1" w:styleId="ListLabel328">
    <w:name w:val="ListLabel 328"/>
    <w:uiPriority w:val="99"/>
    <w:rPr>
      <w:rFonts w:ascii="Times New Roman"/>
    </w:rPr>
  </w:style>
  <w:style w:type="character" w:customStyle="1" w:styleId="ListLabel329">
    <w:name w:val="ListLabel 329"/>
    <w:uiPriority w:val="99"/>
  </w:style>
  <w:style w:type="character" w:customStyle="1" w:styleId="ListLabel330">
    <w:name w:val="ListLabel 330"/>
    <w:uiPriority w:val="99"/>
  </w:style>
  <w:style w:type="character" w:customStyle="1" w:styleId="ListLabel331">
    <w:name w:val="ListLabel 331"/>
    <w:uiPriority w:val="99"/>
  </w:style>
  <w:style w:type="character" w:customStyle="1" w:styleId="ListLabel332">
    <w:name w:val="ListLabel 332"/>
    <w:uiPriority w:val="99"/>
  </w:style>
  <w:style w:type="character" w:customStyle="1" w:styleId="ListLabel333">
    <w:name w:val="ListLabel 333"/>
    <w:uiPriority w:val="99"/>
  </w:style>
  <w:style w:type="character" w:customStyle="1" w:styleId="ListLabel334">
    <w:name w:val="ListLabel 334"/>
    <w:uiPriority w:val="99"/>
  </w:style>
  <w:style w:type="character" w:customStyle="1" w:styleId="ListLabel335">
    <w:name w:val="ListLabel 335"/>
    <w:uiPriority w:val="99"/>
  </w:style>
  <w:style w:type="character" w:customStyle="1" w:styleId="ListLabel336">
    <w:name w:val="ListLabel 336"/>
    <w:uiPriority w:val="99"/>
  </w:style>
  <w:style w:type="character" w:customStyle="1" w:styleId="ListLabel337">
    <w:name w:val="ListLabel 337"/>
    <w:uiPriority w:val="99"/>
  </w:style>
  <w:style w:type="character" w:customStyle="1" w:styleId="ListLabel338">
    <w:name w:val="ListLabel 338"/>
    <w:uiPriority w:val="99"/>
  </w:style>
  <w:style w:type="character" w:customStyle="1" w:styleId="ListLabel339">
    <w:name w:val="ListLabel 339"/>
    <w:uiPriority w:val="99"/>
  </w:style>
  <w:style w:type="character" w:customStyle="1" w:styleId="ListLabel340">
    <w:name w:val="ListLabel 340"/>
    <w:uiPriority w:val="99"/>
  </w:style>
  <w:style w:type="character" w:customStyle="1" w:styleId="ListLabel341">
    <w:name w:val="ListLabel 341"/>
    <w:uiPriority w:val="99"/>
  </w:style>
  <w:style w:type="character" w:customStyle="1" w:styleId="ListLabel342">
    <w:name w:val="ListLabel 342"/>
    <w:uiPriority w:val="99"/>
  </w:style>
  <w:style w:type="character" w:customStyle="1" w:styleId="ListLabel343">
    <w:name w:val="ListLabel 343"/>
    <w:uiPriority w:val="99"/>
  </w:style>
  <w:style w:type="character" w:customStyle="1" w:styleId="ListLabel344">
    <w:name w:val="ListLabel 344"/>
    <w:uiPriority w:val="99"/>
  </w:style>
  <w:style w:type="character" w:customStyle="1" w:styleId="ListLabel345">
    <w:name w:val="ListLabel 345"/>
    <w:uiPriority w:val="99"/>
    <w:rPr>
      <w:rFonts w:ascii="Calibri" w:hAnsi="Calibri"/>
      <w:b/>
    </w:rPr>
  </w:style>
  <w:style w:type="character" w:customStyle="1" w:styleId="ListLabel346">
    <w:name w:val="ListLabel 346"/>
    <w:uiPriority w:val="99"/>
  </w:style>
  <w:style w:type="character" w:customStyle="1" w:styleId="ListLabel347">
    <w:name w:val="ListLabel 347"/>
    <w:uiPriority w:val="99"/>
  </w:style>
  <w:style w:type="character" w:customStyle="1" w:styleId="ListLabel348">
    <w:name w:val="ListLabel 348"/>
    <w:uiPriority w:val="99"/>
  </w:style>
  <w:style w:type="character" w:customStyle="1" w:styleId="ListLabel349">
    <w:name w:val="ListLabel 349"/>
    <w:uiPriority w:val="99"/>
  </w:style>
  <w:style w:type="character" w:customStyle="1" w:styleId="ListLabel350">
    <w:name w:val="ListLabel 350"/>
    <w:uiPriority w:val="99"/>
  </w:style>
  <w:style w:type="character" w:customStyle="1" w:styleId="ListLabel351">
    <w:name w:val="ListLabel 351"/>
    <w:uiPriority w:val="99"/>
  </w:style>
  <w:style w:type="character" w:customStyle="1" w:styleId="ListLabel352">
    <w:name w:val="ListLabel 352"/>
    <w:uiPriority w:val="99"/>
  </w:style>
  <w:style w:type="character" w:customStyle="1" w:styleId="ListLabel353">
    <w:name w:val="ListLabel 353"/>
    <w:uiPriority w:val="99"/>
  </w:style>
  <w:style w:type="character" w:customStyle="1" w:styleId="ListLabel354">
    <w:name w:val="ListLabel 354"/>
    <w:uiPriority w:val="99"/>
    <w:rPr>
      <w:rFonts w:ascii="Calibri" w:hAnsi="Calibri"/>
    </w:rPr>
  </w:style>
  <w:style w:type="character" w:customStyle="1" w:styleId="ListLabel355">
    <w:name w:val="ListLabel 355"/>
    <w:uiPriority w:val="99"/>
  </w:style>
  <w:style w:type="character" w:customStyle="1" w:styleId="ListLabel356">
    <w:name w:val="ListLabel 356"/>
    <w:uiPriority w:val="99"/>
  </w:style>
  <w:style w:type="character" w:customStyle="1" w:styleId="ListLabel357">
    <w:name w:val="ListLabel 357"/>
    <w:uiPriority w:val="99"/>
  </w:style>
  <w:style w:type="character" w:customStyle="1" w:styleId="ListLabel358">
    <w:name w:val="ListLabel 358"/>
    <w:uiPriority w:val="99"/>
  </w:style>
  <w:style w:type="character" w:customStyle="1" w:styleId="ListLabel359">
    <w:name w:val="ListLabel 359"/>
    <w:uiPriority w:val="99"/>
  </w:style>
  <w:style w:type="character" w:customStyle="1" w:styleId="ListLabel360">
    <w:name w:val="ListLabel 360"/>
    <w:uiPriority w:val="99"/>
  </w:style>
  <w:style w:type="character" w:customStyle="1" w:styleId="ListLabel361">
    <w:name w:val="ListLabel 361"/>
    <w:uiPriority w:val="99"/>
  </w:style>
  <w:style w:type="character" w:customStyle="1" w:styleId="ListLabel362">
    <w:name w:val="ListLabel 362"/>
    <w:uiPriority w:val="99"/>
  </w:style>
  <w:style w:type="character" w:customStyle="1" w:styleId="ListLabel363">
    <w:name w:val="ListLabel 363"/>
    <w:uiPriority w:val="99"/>
    <w:rPr>
      <w:b/>
    </w:rPr>
  </w:style>
  <w:style w:type="character" w:customStyle="1" w:styleId="ListLabel364">
    <w:name w:val="ListLabel 364"/>
    <w:uiPriority w:val="99"/>
    <w:rPr>
      <w:rFonts w:ascii="Times New Roman"/>
    </w:rPr>
  </w:style>
  <w:style w:type="character" w:customStyle="1" w:styleId="ListLabel365">
    <w:name w:val="ListLabel 365"/>
    <w:uiPriority w:val="99"/>
  </w:style>
  <w:style w:type="character" w:customStyle="1" w:styleId="ListLabel366">
    <w:name w:val="ListLabel 366"/>
    <w:uiPriority w:val="99"/>
  </w:style>
  <w:style w:type="character" w:customStyle="1" w:styleId="ListLabel367">
    <w:name w:val="ListLabel 367"/>
    <w:uiPriority w:val="99"/>
  </w:style>
  <w:style w:type="character" w:customStyle="1" w:styleId="ListLabel368">
    <w:name w:val="ListLabel 368"/>
    <w:uiPriority w:val="99"/>
  </w:style>
  <w:style w:type="character" w:customStyle="1" w:styleId="ListLabel369">
    <w:name w:val="ListLabel 369"/>
    <w:uiPriority w:val="99"/>
  </w:style>
  <w:style w:type="character" w:customStyle="1" w:styleId="ListLabel370">
    <w:name w:val="ListLabel 370"/>
    <w:uiPriority w:val="99"/>
  </w:style>
  <w:style w:type="character" w:customStyle="1" w:styleId="ListLabel371">
    <w:name w:val="ListLabel 371"/>
    <w:uiPriority w:val="99"/>
  </w:style>
  <w:style w:type="character" w:customStyle="1" w:styleId="ListLabel372">
    <w:name w:val="ListLabel 372"/>
    <w:uiPriority w:val="99"/>
    <w:rPr>
      <w:rFonts w:ascii="Times New Roman" w:hAnsi="Times New Roman"/>
      <w:b/>
    </w:rPr>
  </w:style>
  <w:style w:type="character" w:customStyle="1" w:styleId="ListLabel373">
    <w:name w:val="ListLabel 373"/>
    <w:uiPriority w:val="99"/>
  </w:style>
  <w:style w:type="character" w:customStyle="1" w:styleId="ListLabel374">
    <w:name w:val="ListLabel 374"/>
    <w:uiPriority w:val="99"/>
  </w:style>
  <w:style w:type="character" w:customStyle="1" w:styleId="ListLabel375">
    <w:name w:val="ListLabel 375"/>
    <w:uiPriority w:val="99"/>
  </w:style>
  <w:style w:type="character" w:customStyle="1" w:styleId="ListLabel376">
    <w:name w:val="ListLabel 376"/>
    <w:uiPriority w:val="99"/>
  </w:style>
  <w:style w:type="character" w:customStyle="1" w:styleId="ListLabel377">
    <w:name w:val="ListLabel 377"/>
    <w:uiPriority w:val="99"/>
  </w:style>
  <w:style w:type="character" w:customStyle="1" w:styleId="ListLabel378">
    <w:name w:val="ListLabel 378"/>
    <w:uiPriority w:val="99"/>
  </w:style>
  <w:style w:type="character" w:customStyle="1" w:styleId="ListLabel379">
    <w:name w:val="ListLabel 379"/>
    <w:uiPriority w:val="99"/>
  </w:style>
  <w:style w:type="character" w:customStyle="1" w:styleId="ListLabel380">
    <w:name w:val="ListLabel 380"/>
    <w:uiPriority w:val="99"/>
  </w:style>
  <w:style w:type="character" w:customStyle="1" w:styleId="ListLabel381">
    <w:name w:val="ListLabel 381"/>
    <w:uiPriority w:val="99"/>
  </w:style>
  <w:style w:type="character" w:customStyle="1" w:styleId="ListLabel382">
    <w:name w:val="ListLabel 382"/>
    <w:uiPriority w:val="99"/>
    <w:rPr>
      <w:rFonts w:ascii="Times New Roman"/>
    </w:rPr>
  </w:style>
  <w:style w:type="character" w:customStyle="1" w:styleId="ListLabel383">
    <w:name w:val="ListLabel 383"/>
    <w:uiPriority w:val="99"/>
  </w:style>
  <w:style w:type="character" w:customStyle="1" w:styleId="ListLabel384">
    <w:name w:val="ListLabel 384"/>
    <w:uiPriority w:val="99"/>
  </w:style>
  <w:style w:type="character" w:customStyle="1" w:styleId="ListLabel385">
    <w:name w:val="ListLabel 385"/>
    <w:uiPriority w:val="99"/>
  </w:style>
  <w:style w:type="character" w:customStyle="1" w:styleId="ListLabel386">
    <w:name w:val="ListLabel 386"/>
    <w:uiPriority w:val="99"/>
  </w:style>
  <w:style w:type="character" w:customStyle="1" w:styleId="ListLabel387">
    <w:name w:val="ListLabel 387"/>
    <w:uiPriority w:val="99"/>
  </w:style>
  <w:style w:type="character" w:customStyle="1" w:styleId="ListLabel388">
    <w:name w:val="ListLabel 388"/>
    <w:uiPriority w:val="99"/>
  </w:style>
  <w:style w:type="character" w:customStyle="1" w:styleId="ListLabel389">
    <w:name w:val="ListLabel 389"/>
    <w:uiPriority w:val="99"/>
  </w:style>
  <w:style w:type="character" w:customStyle="1" w:styleId="ListLabel390">
    <w:name w:val="ListLabel 390"/>
    <w:uiPriority w:val="99"/>
  </w:style>
  <w:style w:type="character" w:customStyle="1" w:styleId="ListLabel391">
    <w:name w:val="ListLabel 391"/>
    <w:uiPriority w:val="99"/>
    <w:rPr>
      <w:rFonts w:ascii="Times New Roman"/>
    </w:rPr>
  </w:style>
  <w:style w:type="character" w:customStyle="1" w:styleId="ListLabel392">
    <w:name w:val="ListLabel 392"/>
    <w:uiPriority w:val="99"/>
  </w:style>
  <w:style w:type="character" w:customStyle="1" w:styleId="ListLabel393">
    <w:name w:val="ListLabel 393"/>
    <w:uiPriority w:val="99"/>
  </w:style>
  <w:style w:type="character" w:customStyle="1" w:styleId="ListLabel394">
    <w:name w:val="ListLabel 394"/>
    <w:uiPriority w:val="99"/>
  </w:style>
  <w:style w:type="character" w:customStyle="1" w:styleId="ListLabel395">
    <w:name w:val="ListLabel 395"/>
    <w:uiPriority w:val="99"/>
  </w:style>
  <w:style w:type="character" w:customStyle="1" w:styleId="ListLabel396">
    <w:name w:val="ListLabel 396"/>
    <w:uiPriority w:val="99"/>
  </w:style>
  <w:style w:type="character" w:customStyle="1" w:styleId="ListLabel397">
    <w:name w:val="ListLabel 397"/>
    <w:uiPriority w:val="99"/>
  </w:style>
  <w:style w:type="character" w:customStyle="1" w:styleId="ListLabel398">
    <w:name w:val="ListLabel 398"/>
    <w:uiPriority w:val="99"/>
  </w:style>
  <w:style w:type="character" w:customStyle="1" w:styleId="ListLabel399">
    <w:name w:val="ListLabel 399"/>
    <w:uiPriority w:val="99"/>
  </w:style>
  <w:style w:type="character" w:customStyle="1" w:styleId="ListLabel400">
    <w:name w:val="ListLabel 400"/>
    <w:uiPriority w:val="99"/>
    <w:rPr>
      <w:rFonts w:ascii="Times New Roman"/>
    </w:rPr>
  </w:style>
  <w:style w:type="character" w:customStyle="1" w:styleId="ListLabel401">
    <w:name w:val="ListLabel 401"/>
    <w:uiPriority w:val="99"/>
  </w:style>
  <w:style w:type="character" w:customStyle="1" w:styleId="ListLabel402">
    <w:name w:val="ListLabel 402"/>
    <w:uiPriority w:val="99"/>
  </w:style>
  <w:style w:type="character" w:customStyle="1" w:styleId="ListLabel403">
    <w:name w:val="ListLabel 403"/>
    <w:uiPriority w:val="99"/>
  </w:style>
  <w:style w:type="character" w:customStyle="1" w:styleId="ListLabel404">
    <w:name w:val="ListLabel 404"/>
    <w:uiPriority w:val="99"/>
  </w:style>
  <w:style w:type="character" w:customStyle="1" w:styleId="ListLabel405">
    <w:name w:val="ListLabel 405"/>
    <w:uiPriority w:val="99"/>
  </w:style>
  <w:style w:type="character" w:customStyle="1" w:styleId="ListLabel406">
    <w:name w:val="ListLabel 406"/>
    <w:uiPriority w:val="99"/>
  </w:style>
  <w:style w:type="character" w:customStyle="1" w:styleId="ListLabel407">
    <w:name w:val="ListLabel 407"/>
    <w:uiPriority w:val="99"/>
  </w:style>
  <w:style w:type="character" w:customStyle="1" w:styleId="ListLabel408">
    <w:name w:val="ListLabel 408"/>
    <w:uiPriority w:val="99"/>
    <w:rPr>
      <w:rFonts w:ascii="Calibri" w:hAnsi="Calibri"/>
    </w:rPr>
  </w:style>
  <w:style w:type="character" w:customStyle="1" w:styleId="ListLabel409">
    <w:name w:val="ListLabel 409"/>
    <w:uiPriority w:val="99"/>
  </w:style>
  <w:style w:type="character" w:customStyle="1" w:styleId="ListLabel410">
    <w:name w:val="ListLabel 410"/>
    <w:uiPriority w:val="99"/>
  </w:style>
  <w:style w:type="character" w:customStyle="1" w:styleId="ListLabel411">
    <w:name w:val="ListLabel 411"/>
    <w:uiPriority w:val="99"/>
  </w:style>
  <w:style w:type="character" w:customStyle="1" w:styleId="ListLabel412">
    <w:name w:val="ListLabel 412"/>
    <w:uiPriority w:val="99"/>
  </w:style>
  <w:style w:type="character" w:customStyle="1" w:styleId="ListLabel413">
    <w:name w:val="ListLabel 413"/>
    <w:uiPriority w:val="99"/>
  </w:style>
  <w:style w:type="character" w:customStyle="1" w:styleId="ListLabel414">
    <w:name w:val="ListLabel 414"/>
    <w:uiPriority w:val="99"/>
  </w:style>
  <w:style w:type="character" w:customStyle="1" w:styleId="ListLabel415">
    <w:name w:val="ListLabel 415"/>
    <w:uiPriority w:val="99"/>
  </w:style>
  <w:style w:type="character" w:customStyle="1" w:styleId="ListLabel416">
    <w:name w:val="ListLabel 416"/>
    <w:uiPriority w:val="99"/>
  </w:style>
  <w:style w:type="character" w:customStyle="1" w:styleId="ListLabel417">
    <w:name w:val="ListLabel 417"/>
    <w:uiPriority w:val="99"/>
    <w:rPr>
      <w:b/>
    </w:rPr>
  </w:style>
  <w:style w:type="character" w:customStyle="1" w:styleId="ListLabel418">
    <w:name w:val="ListLabel 418"/>
    <w:uiPriority w:val="99"/>
    <w:rPr>
      <w:rFonts w:ascii="Times New Roman"/>
    </w:rPr>
  </w:style>
  <w:style w:type="character" w:customStyle="1" w:styleId="ListLabel419">
    <w:name w:val="ListLabel 419"/>
    <w:uiPriority w:val="99"/>
  </w:style>
  <w:style w:type="character" w:customStyle="1" w:styleId="ListLabel420">
    <w:name w:val="ListLabel 420"/>
    <w:uiPriority w:val="99"/>
  </w:style>
  <w:style w:type="character" w:customStyle="1" w:styleId="ListLabel421">
    <w:name w:val="ListLabel 421"/>
    <w:uiPriority w:val="99"/>
  </w:style>
  <w:style w:type="character" w:customStyle="1" w:styleId="ListLabel422">
    <w:name w:val="ListLabel 422"/>
    <w:uiPriority w:val="99"/>
  </w:style>
  <w:style w:type="character" w:customStyle="1" w:styleId="ListLabel423">
    <w:name w:val="ListLabel 423"/>
    <w:uiPriority w:val="99"/>
  </w:style>
  <w:style w:type="character" w:customStyle="1" w:styleId="ListLabel424">
    <w:name w:val="ListLabel 424"/>
    <w:uiPriority w:val="99"/>
  </w:style>
  <w:style w:type="character" w:customStyle="1" w:styleId="ListLabel425">
    <w:name w:val="ListLabel 425"/>
    <w:uiPriority w:val="99"/>
  </w:style>
  <w:style w:type="character" w:customStyle="1" w:styleId="ListLabel426">
    <w:name w:val="ListLabel 426"/>
    <w:uiPriority w:val="99"/>
    <w:rPr>
      <w:b/>
    </w:rPr>
  </w:style>
  <w:style w:type="character" w:customStyle="1" w:styleId="ListLabel427">
    <w:name w:val="ListLabel 427"/>
    <w:uiPriority w:val="99"/>
    <w:rPr>
      <w:rFonts w:ascii="Times New Roman"/>
    </w:rPr>
  </w:style>
  <w:style w:type="character" w:customStyle="1" w:styleId="ListLabel428">
    <w:name w:val="ListLabel 428"/>
    <w:uiPriority w:val="99"/>
  </w:style>
  <w:style w:type="character" w:customStyle="1" w:styleId="ListLabel429">
    <w:name w:val="ListLabel 429"/>
    <w:uiPriority w:val="99"/>
  </w:style>
  <w:style w:type="character" w:customStyle="1" w:styleId="ListLabel430">
    <w:name w:val="ListLabel 430"/>
    <w:uiPriority w:val="99"/>
  </w:style>
  <w:style w:type="character" w:customStyle="1" w:styleId="ListLabel431">
    <w:name w:val="ListLabel 431"/>
    <w:uiPriority w:val="99"/>
  </w:style>
  <w:style w:type="character" w:customStyle="1" w:styleId="ListLabel432">
    <w:name w:val="ListLabel 432"/>
    <w:uiPriority w:val="99"/>
  </w:style>
  <w:style w:type="character" w:customStyle="1" w:styleId="ListLabel433">
    <w:name w:val="ListLabel 433"/>
    <w:uiPriority w:val="99"/>
  </w:style>
  <w:style w:type="character" w:customStyle="1" w:styleId="ListLabel434">
    <w:name w:val="ListLabel 434"/>
    <w:uiPriority w:val="99"/>
  </w:style>
  <w:style w:type="character" w:customStyle="1" w:styleId="ListLabel435">
    <w:name w:val="ListLabel 435"/>
    <w:uiPriority w:val="99"/>
    <w:rPr>
      <w:rFonts w:ascii="Calibri" w:hAnsi="Calibri"/>
    </w:rPr>
  </w:style>
  <w:style w:type="character" w:customStyle="1" w:styleId="ListLabel436">
    <w:name w:val="ListLabel 436"/>
    <w:uiPriority w:val="99"/>
  </w:style>
  <w:style w:type="character" w:customStyle="1" w:styleId="ListLabel437">
    <w:name w:val="ListLabel 437"/>
    <w:uiPriority w:val="99"/>
  </w:style>
  <w:style w:type="character" w:customStyle="1" w:styleId="ListLabel438">
    <w:name w:val="ListLabel 438"/>
    <w:uiPriority w:val="99"/>
  </w:style>
  <w:style w:type="character" w:customStyle="1" w:styleId="ListLabel439">
    <w:name w:val="ListLabel 439"/>
    <w:uiPriority w:val="99"/>
  </w:style>
  <w:style w:type="character" w:customStyle="1" w:styleId="ListLabel440">
    <w:name w:val="ListLabel 440"/>
    <w:uiPriority w:val="99"/>
  </w:style>
  <w:style w:type="character" w:customStyle="1" w:styleId="ListLabel441">
    <w:name w:val="ListLabel 441"/>
    <w:uiPriority w:val="99"/>
  </w:style>
  <w:style w:type="character" w:customStyle="1" w:styleId="ListLabel442">
    <w:name w:val="ListLabel 442"/>
    <w:uiPriority w:val="99"/>
  </w:style>
  <w:style w:type="character" w:customStyle="1" w:styleId="ListLabel443">
    <w:name w:val="ListLabel 443"/>
    <w:uiPriority w:val="99"/>
  </w:style>
  <w:style w:type="character" w:customStyle="1" w:styleId="ListLabel444">
    <w:name w:val="ListLabel 444"/>
    <w:uiPriority w:val="99"/>
    <w:rPr>
      <w:rFonts w:ascii="Calibri" w:hAnsi="Calibri"/>
    </w:rPr>
  </w:style>
  <w:style w:type="character" w:customStyle="1" w:styleId="ListLabel445">
    <w:name w:val="ListLabel 445"/>
    <w:uiPriority w:val="99"/>
  </w:style>
  <w:style w:type="character" w:customStyle="1" w:styleId="ListLabel446">
    <w:name w:val="ListLabel 446"/>
    <w:uiPriority w:val="99"/>
  </w:style>
  <w:style w:type="character" w:customStyle="1" w:styleId="ListLabel447">
    <w:name w:val="ListLabel 447"/>
    <w:uiPriority w:val="99"/>
  </w:style>
  <w:style w:type="character" w:customStyle="1" w:styleId="ListLabel448">
    <w:name w:val="ListLabel 448"/>
    <w:uiPriority w:val="99"/>
  </w:style>
  <w:style w:type="character" w:customStyle="1" w:styleId="ListLabel449">
    <w:name w:val="ListLabel 449"/>
    <w:uiPriority w:val="99"/>
  </w:style>
  <w:style w:type="character" w:customStyle="1" w:styleId="ListLabel450">
    <w:name w:val="ListLabel 450"/>
    <w:uiPriority w:val="99"/>
  </w:style>
  <w:style w:type="character" w:customStyle="1" w:styleId="ListLabel451">
    <w:name w:val="ListLabel 451"/>
    <w:uiPriority w:val="99"/>
  </w:style>
  <w:style w:type="character" w:customStyle="1" w:styleId="ListLabel452">
    <w:name w:val="ListLabel 452"/>
    <w:uiPriority w:val="99"/>
  </w:style>
  <w:style w:type="character" w:customStyle="1" w:styleId="ListLabel453">
    <w:name w:val="ListLabel 453"/>
    <w:uiPriority w:val="99"/>
  </w:style>
  <w:style w:type="character" w:customStyle="1" w:styleId="ListLabel454">
    <w:name w:val="ListLabel 454"/>
    <w:uiPriority w:val="99"/>
    <w:rPr>
      <w:rFonts w:ascii="Times New Roman"/>
    </w:rPr>
  </w:style>
  <w:style w:type="character" w:customStyle="1" w:styleId="ListLabel455">
    <w:name w:val="ListLabel 455"/>
    <w:uiPriority w:val="99"/>
    <w:rPr>
      <w:rFonts w:ascii="Times New Roman"/>
    </w:rPr>
  </w:style>
  <w:style w:type="character" w:customStyle="1" w:styleId="ListLabel456">
    <w:name w:val="ListLabel 456"/>
    <w:uiPriority w:val="99"/>
  </w:style>
  <w:style w:type="character" w:customStyle="1" w:styleId="ListLabel457">
    <w:name w:val="ListLabel 457"/>
    <w:uiPriority w:val="99"/>
  </w:style>
  <w:style w:type="character" w:customStyle="1" w:styleId="ListLabel458">
    <w:name w:val="ListLabel 458"/>
    <w:uiPriority w:val="99"/>
  </w:style>
  <w:style w:type="character" w:customStyle="1" w:styleId="ListLabel459">
    <w:name w:val="ListLabel 459"/>
    <w:uiPriority w:val="99"/>
  </w:style>
  <w:style w:type="character" w:customStyle="1" w:styleId="ListLabel460">
    <w:name w:val="ListLabel 460"/>
    <w:uiPriority w:val="99"/>
  </w:style>
  <w:style w:type="character" w:customStyle="1" w:styleId="ListLabel461">
    <w:name w:val="ListLabel 461"/>
    <w:uiPriority w:val="99"/>
  </w:style>
  <w:style w:type="character" w:customStyle="1" w:styleId="ListLabel462">
    <w:name w:val="ListLabel 462"/>
    <w:uiPriority w:val="99"/>
    <w:rPr>
      <w:rFonts w:ascii="Calibri" w:hAnsi="Calibri"/>
    </w:rPr>
  </w:style>
  <w:style w:type="character" w:customStyle="1" w:styleId="ListLabel463">
    <w:name w:val="ListLabel 463"/>
    <w:uiPriority w:val="99"/>
  </w:style>
  <w:style w:type="character" w:customStyle="1" w:styleId="ListLabel464">
    <w:name w:val="ListLabel 464"/>
    <w:uiPriority w:val="99"/>
  </w:style>
  <w:style w:type="character" w:customStyle="1" w:styleId="ListLabel465">
    <w:name w:val="ListLabel 465"/>
    <w:uiPriority w:val="99"/>
  </w:style>
  <w:style w:type="character" w:customStyle="1" w:styleId="ListLabel466">
    <w:name w:val="ListLabel 466"/>
    <w:uiPriority w:val="99"/>
  </w:style>
  <w:style w:type="character" w:customStyle="1" w:styleId="ListLabel467">
    <w:name w:val="ListLabel 467"/>
    <w:uiPriority w:val="99"/>
  </w:style>
  <w:style w:type="character" w:customStyle="1" w:styleId="ListLabel468">
    <w:name w:val="ListLabel 468"/>
    <w:uiPriority w:val="99"/>
  </w:style>
  <w:style w:type="character" w:customStyle="1" w:styleId="ListLabel469">
    <w:name w:val="ListLabel 469"/>
    <w:uiPriority w:val="99"/>
  </w:style>
  <w:style w:type="character" w:customStyle="1" w:styleId="ListLabel470">
    <w:name w:val="ListLabel 470"/>
    <w:uiPriority w:val="99"/>
  </w:style>
  <w:style w:type="character" w:customStyle="1" w:styleId="ListLabel471">
    <w:name w:val="ListLabel 471"/>
    <w:uiPriority w:val="99"/>
    <w:rPr>
      <w:b/>
    </w:rPr>
  </w:style>
  <w:style w:type="character" w:customStyle="1" w:styleId="ListLabel472">
    <w:name w:val="ListLabel 472"/>
    <w:uiPriority w:val="99"/>
    <w:rPr>
      <w:rFonts w:ascii="Times New Roman"/>
    </w:rPr>
  </w:style>
  <w:style w:type="character" w:customStyle="1" w:styleId="ListLabel473">
    <w:name w:val="ListLabel 473"/>
    <w:uiPriority w:val="99"/>
  </w:style>
  <w:style w:type="character" w:customStyle="1" w:styleId="ListLabel474">
    <w:name w:val="ListLabel 474"/>
    <w:uiPriority w:val="99"/>
  </w:style>
  <w:style w:type="character" w:customStyle="1" w:styleId="ListLabel475">
    <w:name w:val="ListLabel 475"/>
    <w:uiPriority w:val="99"/>
  </w:style>
  <w:style w:type="character" w:customStyle="1" w:styleId="ListLabel476">
    <w:name w:val="ListLabel 476"/>
    <w:uiPriority w:val="99"/>
  </w:style>
  <w:style w:type="character" w:customStyle="1" w:styleId="ListLabel477">
    <w:name w:val="ListLabel 477"/>
    <w:uiPriority w:val="99"/>
  </w:style>
  <w:style w:type="character" w:customStyle="1" w:styleId="ListLabel478">
    <w:name w:val="ListLabel 478"/>
    <w:uiPriority w:val="99"/>
  </w:style>
  <w:style w:type="character" w:customStyle="1" w:styleId="ListLabel479">
    <w:name w:val="ListLabel 479"/>
    <w:uiPriority w:val="99"/>
  </w:style>
  <w:style w:type="character" w:customStyle="1" w:styleId="ListLabel480">
    <w:name w:val="ListLabel 480"/>
    <w:uiPriority w:val="99"/>
    <w:rPr>
      <w:rFonts w:ascii="Calibri" w:hAnsi="Calibri"/>
      <w:b/>
    </w:rPr>
  </w:style>
  <w:style w:type="character" w:customStyle="1" w:styleId="ListLabel481">
    <w:name w:val="ListLabel 481"/>
    <w:uiPriority w:val="99"/>
  </w:style>
  <w:style w:type="character" w:customStyle="1" w:styleId="ListLabel482">
    <w:name w:val="ListLabel 482"/>
    <w:uiPriority w:val="99"/>
  </w:style>
  <w:style w:type="character" w:customStyle="1" w:styleId="ListLabel483">
    <w:name w:val="ListLabel 483"/>
    <w:uiPriority w:val="99"/>
  </w:style>
  <w:style w:type="character" w:customStyle="1" w:styleId="ListLabel484">
    <w:name w:val="ListLabel 484"/>
    <w:uiPriority w:val="99"/>
  </w:style>
  <w:style w:type="character" w:customStyle="1" w:styleId="ListLabel485">
    <w:name w:val="ListLabel 485"/>
    <w:uiPriority w:val="99"/>
  </w:style>
  <w:style w:type="character" w:customStyle="1" w:styleId="ListLabel486">
    <w:name w:val="ListLabel 486"/>
    <w:uiPriority w:val="99"/>
  </w:style>
  <w:style w:type="character" w:customStyle="1" w:styleId="ListLabel487">
    <w:name w:val="ListLabel 487"/>
    <w:uiPriority w:val="99"/>
  </w:style>
  <w:style w:type="character" w:customStyle="1" w:styleId="ListLabel488">
    <w:name w:val="ListLabel 488"/>
    <w:uiPriority w:val="99"/>
  </w:style>
  <w:style w:type="character" w:customStyle="1" w:styleId="ListLabel489">
    <w:name w:val="ListLabel 489"/>
    <w:uiPriority w:val="99"/>
    <w:rPr>
      <w:rFonts w:ascii="Calibri" w:hAnsi="Calibri"/>
      <w:b/>
    </w:rPr>
  </w:style>
  <w:style w:type="character" w:customStyle="1" w:styleId="ListLabel490">
    <w:name w:val="ListLabel 490"/>
    <w:uiPriority w:val="99"/>
  </w:style>
  <w:style w:type="character" w:customStyle="1" w:styleId="ListLabel491">
    <w:name w:val="ListLabel 491"/>
    <w:uiPriority w:val="99"/>
  </w:style>
  <w:style w:type="character" w:customStyle="1" w:styleId="ListLabel492">
    <w:name w:val="ListLabel 492"/>
    <w:uiPriority w:val="99"/>
  </w:style>
  <w:style w:type="character" w:customStyle="1" w:styleId="ListLabel493">
    <w:name w:val="ListLabel 493"/>
    <w:uiPriority w:val="99"/>
  </w:style>
  <w:style w:type="character" w:customStyle="1" w:styleId="ListLabel494">
    <w:name w:val="ListLabel 494"/>
    <w:uiPriority w:val="99"/>
  </w:style>
  <w:style w:type="character" w:customStyle="1" w:styleId="ListLabel495">
    <w:name w:val="ListLabel 495"/>
    <w:uiPriority w:val="99"/>
  </w:style>
  <w:style w:type="character" w:customStyle="1" w:styleId="ListLabel496">
    <w:name w:val="ListLabel 496"/>
    <w:uiPriority w:val="99"/>
  </w:style>
  <w:style w:type="character" w:customStyle="1" w:styleId="ListLabel497">
    <w:name w:val="ListLabel 497"/>
    <w:uiPriority w:val="99"/>
  </w:style>
  <w:style w:type="character" w:customStyle="1" w:styleId="ListLabel498">
    <w:name w:val="ListLabel 498"/>
    <w:uiPriority w:val="99"/>
  </w:style>
  <w:style w:type="character" w:customStyle="1" w:styleId="ListLabel499">
    <w:name w:val="ListLabel 499"/>
    <w:uiPriority w:val="99"/>
  </w:style>
  <w:style w:type="character" w:customStyle="1" w:styleId="ListLabel500">
    <w:name w:val="ListLabel 500"/>
    <w:uiPriority w:val="99"/>
  </w:style>
  <w:style w:type="character" w:customStyle="1" w:styleId="ListLabel501">
    <w:name w:val="ListLabel 501"/>
    <w:uiPriority w:val="99"/>
  </w:style>
  <w:style w:type="character" w:customStyle="1" w:styleId="ListLabel502">
    <w:name w:val="ListLabel 502"/>
    <w:uiPriority w:val="99"/>
  </w:style>
  <w:style w:type="character" w:customStyle="1" w:styleId="ListLabel503">
    <w:name w:val="ListLabel 503"/>
    <w:uiPriority w:val="99"/>
  </w:style>
  <w:style w:type="character" w:customStyle="1" w:styleId="ListLabel504">
    <w:name w:val="ListLabel 504"/>
    <w:uiPriority w:val="99"/>
  </w:style>
  <w:style w:type="character" w:customStyle="1" w:styleId="ListLabel505">
    <w:name w:val="ListLabel 505"/>
    <w:uiPriority w:val="99"/>
  </w:style>
  <w:style w:type="character" w:customStyle="1" w:styleId="ListLabel506">
    <w:name w:val="ListLabel 506"/>
    <w:uiPriority w:val="99"/>
  </w:style>
  <w:style w:type="character" w:customStyle="1" w:styleId="ListLabel507">
    <w:name w:val="ListLabel 507"/>
    <w:uiPriority w:val="99"/>
    <w:rPr>
      <w:rFonts w:ascii="Calibri" w:hAnsi="Calibri"/>
      <w:b/>
    </w:rPr>
  </w:style>
  <w:style w:type="character" w:customStyle="1" w:styleId="ListLabel508">
    <w:name w:val="ListLabel 508"/>
    <w:uiPriority w:val="99"/>
  </w:style>
  <w:style w:type="character" w:customStyle="1" w:styleId="ListLabel509">
    <w:name w:val="ListLabel 509"/>
    <w:uiPriority w:val="99"/>
  </w:style>
  <w:style w:type="character" w:customStyle="1" w:styleId="ListLabel510">
    <w:name w:val="ListLabel 510"/>
    <w:uiPriority w:val="99"/>
  </w:style>
  <w:style w:type="character" w:customStyle="1" w:styleId="ListLabel511">
    <w:name w:val="ListLabel 511"/>
    <w:uiPriority w:val="99"/>
  </w:style>
  <w:style w:type="character" w:customStyle="1" w:styleId="ListLabel512">
    <w:name w:val="ListLabel 512"/>
    <w:uiPriority w:val="99"/>
  </w:style>
  <w:style w:type="character" w:customStyle="1" w:styleId="ListLabel513">
    <w:name w:val="ListLabel 513"/>
    <w:uiPriority w:val="99"/>
  </w:style>
  <w:style w:type="character" w:customStyle="1" w:styleId="ListLabel514">
    <w:name w:val="ListLabel 514"/>
    <w:uiPriority w:val="99"/>
  </w:style>
  <w:style w:type="character" w:customStyle="1" w:styleId="ListLabel515">
    <w:name w:val="ListLabel 515"/>
    <w:uiPriority w:val="99"/>
  </w:style>
  <w:style w:type="character" w:customStyle="1" w:styleId="ListLabel516">
    <w:name w:val="ListLabel 516"/>
    <w:uiPriority w:val="99"/>
    <w:rPr>
      <w:rFonts w:ascii="Calibri" w:hAnsi="Calibri"/>
    </w:rPr>
  </w:style>
  <w:style w:type="character" w:customStyle="1" w:styleId="ListLabel517">
    <w:name w:val="ListLabel 517"/>
    <w:uiPriority w:val="99"/>
  </w:style>
  <w:style w:type="character" w:customStyle="1" w:styleId="ListLabel518">
    <w:name w:val="ListLabel 518"/>
    <w:uiPriority w:val="99"/>
  </w:style>
  <w:style w:type="character" w:customStyle="1" w:styleId="ListLabel519">
    <w:name w:val="ListLabel 519"/>
    <w:uiPriority w:val="99"/>
  </w:style>
  <w:style w:type="character" w:customStyle="1" w:styleId="ListLabel520">
    <w:name w:val="ListLabel 520"/>
    <w:uiPriority w:val="99"/>
  </w:style>
  <w:style w:type="character" w:customStyle="1" w:styleId="ListLabel521">
    <w:name w:val="ListLabel 521"/>
    <w:uiPriority w:val="99"/>
  </w:style>
  <w:style w:type="character" w:customStyle="1" w:styleId="ListLabel522">
    <w:name w:val="ListLabel 522"/>
    <w:uiPriority w:val="99"/>
  </w:style>
  <w:style w:type="character" w:customStyle="1" w:styleId="ListLabel523">
    <w:name w:val="ListLabel 523"/>
    <w:uiPriority w:val="99"/>
  </w:style>
  <w:style w:type="character" w:customStyle="1" w:styleId="ListLabel524">
    <w:name w:val="ListLabel 524"/>
    <w:uiPriority w:val="99"/>
  </w:style>
  <w:style w:type="character" w:customStyle="1" w:styleId="ListLabel525">
    <w:name w:val="ListLabel 525"/>
    <w:uiPriority w:val="99"/>
    <w:rPr>
      <w:b/>
    </w:rPr>
  </w:style>
  <w:style w:type="character" w:customStyle="1" w:styleId="ListLabel526">
    <w:name w:val="ListLabel 526"/>
    <w:uiPriority w:val="99"/>
    <w:rPr>
      <w:rFonts w:ascii="Times New Roman"/>
    </w:rPr>
  </w:style>
  <w:style w:type="character" w:customStyle="1" w:styleId="ListLabel527">
    <w:name w:val="ListLabel 527"/>
    <w:uiPriority w:val="99"/>
  </w:style>
  <w:style w:type="character" w:customStyle="1" w:styleId="ListLabel528">
    <w:name w:val="ListLabel 528"/>
    <w:uiPriority w:val="99"/>
  </w:style>
  <w:style w:type="character" w:customStyle="1" w:styleId="ListLabel529">
    <w:name w:val="ListLabel 529"/>
    <w:uiPriority w:val="99"/>
  </w:style>
  <w:style w:type="character" w:customStyle="1" w:styleId="ListLabel530">
    <w:name w:val="ListLabel 530"/>
    <w:uiPriority w:val="99"/>
  </w:style>
  <w:style w:type="character" w:customStyle="1" w:styleId="ListLabel531">
    <w:name w:val="ListLabel 531"/>
    <w:uiPriority w:val="99"/>
  </w:style>
  <w:style w:type="character" w:customStyle="1" w:styleId="ListLabel532">
    <w:name w:val="ListLabel 532"/>
    <w:uiPriority w:val="99"/>
  </w:style>
  <w:style w:type="character" w:customStyle="1" w:styleId="ListLabel533">
    <w:name w:val="ListLabel 533"/>
    <w:uiPriority w:val="99"/>
  </w:style>
  <w:style w:type="character" w:customStyle="1" w:styleId="ListLabel534">
    <w:name w:val="ListLabel 534"/>
    <w:uiPriority w:val="99"/>
    <w:rPr>
      <w:rFonts w:ascii="Times New Roman" w:hAnsi="Times New Roman"/>
      <w:b/>
    </w:rPr>
  </w:style>
  <w:style w:type="character" w:customStyle="1" w:styleId="ListLabel535">
    <w:name w:val="ListLabel 535"/>
    <w:uiPriority w:val="99"/>
  </w:style>
  <w:style w:type="character" w:customStyle="1" w:styleId="ListLabel536">
    <w:name w:val="ListLabel 536"/>
    <w:uiPriority w:val="99"/>
  </w:style>
  <w:style w:type="character" w:customStyle="1" w:styleId="ListLabel537">
    <w:name w:val="ListLabel 537"/>
    <w:uiPriority w:val="99"/>
  </w:style>
  <w:style w:type="character" w:customStyle="1" w:styleId="ListLabel538">
    <w:name w:val="ListLabel 538"/>
    <w:uiPriority w:val="99"/>
  </w:style>
  <w:style w:type="character" w:customStyle="1" w:styleId="ListLabel539">
    <w:name w:val="ListLabel 539"/>
    <w:uiPriority w:val="99"/>
  </w:style>
  <w:style w:type="character" w:customStyle="1" w:styleId="ListLabel540">
    <w:name w:val="ListLabel 540"/>
    <w:uiPriority w:val="99"/>
  </w:style>
  <w:style w:type="character" w:customStyle="1" w:styleId="ListLabel541">
    <w:name w:val="ListLabel 541"/>
    <w:uiPriority w:val="99"/>
  </w:style>
  <w:style w:type="character" w:customStyle="1" w:styleId="ListLabel542">
    <w:name w:val="ListLabel 542"/>
    <w:uiPriority w:val="99"/>
  </w:style>
  <w:style w:type="character" w:customStyle="1" w:styleId="ListLabel543">
    <w:name w:val="ListLabel 543"/>
    <w:uiPriority w:val="99"/>
  </w:style>
  <w:style w:type="character" w:customStyle="1" w:styleId="ListLabel544">
    <w:name w:val="ListLabel 544"/>
    <w:uiPriority w:val="99"/>
    <w:rPr>
      <w:rFonts w:ascii="Times New Roman"/>
    </w:rPr>
  </w:style>
  <w:style w:type="character" w:customStyle="1" w:styleId="ListLabel545">
    <w:name w:val="ListLabel 545"/>
    <w:uiPriority w:val="99"/>
  </w:style>
  <w:style w:type="character" w:customStyle="1" w:styleId="ListLabel546">
    <w:name w:val="ListLabel 546"/>
    <w:uiPriority w:val="99"/>
  </w:style>
  <w:style w:type="character" w:customStyle="1" w:styleId="ListLabel547">
    <w:name w:val="ListLabel 547"/>
    <w:uiPriority w:val="99"/>
  </w:style>
  <w:style w:type="character" w:customStyle="1" w:styleId="ListLabel548">
    <w:name w:val="ListLabel 548"/>
    <w:uiPriority w:val="99"/>
  </w:style>
  <w:style w:type="character" w:customStyle="1" w:styleId="ListLabel549">
    <w:name w:val="ListLabel 549"/>
    <w:uiPriority w:val="99"/>
  </w:style>
  <w:style w:type="character" w:customStyle="1" w:styleId="ListLabel550">
    <w:name w:val="ListLabel 550"/>
    <w:uiPriority w:val="99"/>
  </w:style>
  <w:style w:type="character" w:customStyle="1" w:styleId="ListLabel551">
    <w:name w:val="ListLabel 551"/>
    <w:uiPriority w:val="99"/>
  </w:style>
  <w:style w:type="character" w:customStyle="1" w:styleId="ListLabel552">
    <w:name w:val="ListLabel 552"/>
    <w:uiPriority w:val="99"/>
  </w:style>
  <w:style w:type="character" w:customStyle="1" w:styleId="ListLabel553">
    <w:name w:val="ListLabel 553"/>
    <w:uiPriority w:val="99"/>
    <w:rPr>
      <w:rFonts w:ascii="Times New Roman"/>
    </w:rPr>
  </w:style>
  <w:style w:type="character" w:customStyle="1" w:styleId="ListLabel554">
    <w:name w:val="ListLabel 554"/>
    <w:uiPriority w:val="99"/>
  </w:style>
  <w:style w:type="character" w:customStyle="1" w:styleId="ListLabel555">
    <w:name w:val="ListLabel 555"/>
    <w:uiPriority w:val="99"/>
  </w:style>
  <w:style w:type="character" w:customStyle="1" w:styleId="ListLabel556">
    <w:name w:val="ListLabel 556"/>
    <w:uiPriority w:val="99"/>
  </w:style>
  <w:style w:type="character" w:customStyle="1" w:styleId="ListLabel557">
    <w:name w:val="ListLabel 557"/>
    <w:uiPriority w:val="99"/>
  </w:style>
  <w:style w:type="character" w:customStyle="1" w:styleId="ListLabel558">
    <w:name w:val="ListLabel 558"/>
    <w:uiPriority w:val="99"/>
  </w:style>
  <w:style w:type="character" w:customStyle="1" w:styleId="ListLabel559">
    <w:name w:val="ListLabel 559"/>
    <w:uiPriority w:val="99"/>
  </w:style>
  <w:style w:type="character" w:customStyle="1" w:styleId="ListLabel560">
    <w:name w:val="ListLabel 560"/>
    <w:uiPriority w:val="99"/>
  </w:style>
  <w:style w:type="character" w:customStyle="1" w:styleId="ListLabel561">
    <w:name w:val="ListLabel 561"/>
    <w:uiPriority w:val="99"/>
  </w:style>
  <w:style w:type="character" w:customStyle="1" w:styleId="ListLabel562">
    <w:name w:val="ListLabel 562"/>
    <w:uiPriority w:val="99"/>
    <w:rPr>
      <w:rFonts w:ascii="Times New Roman"/>
    </w:rPr>
  </w:style>
  <w:style w:type="character" w:customStyle="1" w:styleId="ListLabel563">
    <w:name w:val="ListLabel 563"/>
    <w:uiPriority w:val="99"/>
  </w:style>
  <w:style w:type="character" w:customStyle="1" w:styleId="ListLabel564">
    <w:name w:val="ListLabel 564"/>
    <w:uiPriority w:val="99"/>
  </w:style>
  <w:style w:type="character" w:customStyle="1" w:styleId="ListLabel565">
    <w:name w:val="ListLabel 565"/>
    <w:uiPriority w:val="99"/>
  </w:style>
  <w:style w:type="character" w:customStyle="1" w:styleId="ListLabel566">
    <w:name w:val="ListLabel 566"/>
    <w:uiPriority w:val="99"/>
  </w:style>
  <w:style w:type="character" w:customStyle="1" w:styleId="ListLabel567">
    <w:name w:val="ListLabel 567"/>
    <w:uiPriority w:val="99"/>
  </w:style>
  <w:style w:type="character" w:customStyle="1" w:styleId="ListLabel568">
    <w:name w:val="ListLabel 568"/>
    <w:uiPriority w:val="99"/>
  </w:style>
  <w:style w:type="character" w:customStyle="1" w:styleId="ListLabel569">
    <w:name w:val="ListLabel 569"/>
    <w:uiPriority w:val="99"/>
  </w:style>
  <w:style w:type="character" w:customStyle="1" w:styleId="ListLabel570">
    <w:name w:val="ListLabel 570"/>
    <w:uiPriority w:val="99"/>
    <w:rPr>
      <w:rFonts w:ascii="Calibri" w:hAnsi="Calibri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Pr>
      <w:b/>
    </w:rPr>
  </w:style>
  <w:style w:type="character" w:customStyle="1" w:styleId="ListLabel580">
    <w:name w:val="ListLabel 580"/>
    <w:uiPriority w:val="99"/>
    <w:rPr>
      <w:rFonts w:ascii="Times New Roman"/>
    </w:rPr>
  </w:style>
  <w:style w:type="character" w:customStyle="1" w:styleId="ListLabel581">
    <w:name w:val="ListLabel 581"/>
    <w:uiPriority w:val="99"/>
  </w:style>
  <w:style w:type="character" w:customStyle="1" w:styleId="ListLabel582">
    <w:name w:val="ListLabel 582"/>
    <w:uiPriority w:val="99"/>
  </w:style>
  <w:style w:type="character" w:customStyle="1" w:styleId="ListLabel583">
    <w:name w:val="ListLabel 583"/>
    <w:uiPriority w:val="99"/>
  </w:style>
  <w:style w:type="character" w:customStyle="1" w:styleId="ListLabel584">
    <w:name w:val="ListLabel 584"/>
    <w:uiPriority w:val="99"/>
  </w:style>
  <w:style w:type="character" w:customStyle="1" w:styleId="ListLabel585">
    <w:name w:val="ListLabel 585"/>
    <w:uiPriority w:val="99"/>
  </w:style>
  <w:style w:type="character" w:customStyle="1" w:styleId="ListLabel586">
    <w:name w:val="ListLabel 586"/>
    <w:uiPriority w:val="99"/>
  </w:style>
  <w:style w:type="character" w:customStyle="1" w:styleId="ListLabel587">
    <w:name w:val="ListLabel 587"/>
    <w:uiPriority w:val="99"/>
  </w:style>
  <w:style w:type="character" w:customStyle="1" w:styleId="ListLabel588">
    <w:name w:val="ListLabel 588"/>
    <w:uiPriority w:val="99"/>
    <w:rPr>
      <w:b/>
    </w:rPr>
  </w:style>
  <w:style w:type="character" w:customStyle="1" w:styleId="ListLabel589">
    <w:name w:val="ListLabel 589"/>
    <w:uiPriority w:val="99"/>
    <w:rPr>
      <w:rFonts w:ascii="Times New Roman"/>
    </w:rPr>
  </w:style>
  <w:style w:type="character" w:customStyle="1" w:styleId="ListLabel590">
    <w:name w:val="ListLabel 590"/>
    <w:uiPriority w:val="99"/>
  </w:style>
  <w:style w:type="character" w:customStyle="1" w:styleId="ListLabel591">
    <w:name w:val="ListLabel 591"/>
    <w:uiPriority w:val="99"/>
  </w:style>
  <w:style w:type="character" w:customStyle="1" w:styleId="ListLabel592">
    <w:name w:val="ListLabel 592"/>
    <w:uiPriority w:val="99"/>
  </w:style>
  <w:style w:type="character" w:customStyle="1" w:styleId="ListLabel593">
    <w:name w:val="ListLabel 593"/>
    <w:uiPriority w:val="99"/>
  </w:style>
  <w:style w:type="character" w:customStyle="1" w:styleId="ListLabel594">
    <w:name w:val="ListLabel 594"/>
    <w:uiPriority w:val="99"/>
  </w:style>
  <w:style w:type="character" w:customStyle="1" w:styleId="ListLabel595">
    <w:name w:val="ListLabel 595"/>
    <w:uiPriority w:val="99"/>
  </w:style>
  <w:style w:type="character" w:customStyle="1" w:styleId="ListLabel596">
    <w:name w:val="ListLabel 596"/>
    <w:uiPriority w:val="99"/>
  </w:style>
  <w:style w:type="character" w:customStyle="1" w:styleId="ListLabel597">
    <w:name w:val="ListLabel 597"/>
    <w:uiPriority w:val="99"/>
    <w:rPr>
      <w:rFonts w:ascii="Calibri" w:hAnsi="Calibri"/>
    </w:rPr>
  </w:style>
  <w:style w:type="character" w:customStyle="1" w:styleId="ListLabel598">
    <w:name w:val="ListLabel 598"/>
    <w:uiPriority w:val="99"/>
  </w:style>
  <w:style w:type="character" w:customStyle="1" w:styleId="ListLabel599">
    <w:name w:val="ListLabel 599"/>
    <w:uiPriority w:val="99"/>
  </w:style>
  <w:style w:type="character" w:customStyle="1" w:styleId="ListLabel600">
    <w:name w:val="ListLabel 600"/>
    <w:uiPriority w:val="99"/>
  </w:style>
  <w:style w:type="character" w:customStyle="1" w:styleId="ListLabel601">
    <w:name w:val="ListLabel 601"/>
    <w:uiPriority w:val="99"/>
  </w:style>
  <w:style w:type="character" w:customStyle="1" w:styleId="ListLabel602">
    <w:name w:val="ListLabel 602"/>
    <w:uiPriority w:val="99"/>
  </w:style>
  <w:style w:type="character" w:customStyle="1" w:styleId="ListLabel603">
    <w:name w:val="ListLabel 603"/>
    <w:uiPriority w:val="99"/>
  </w:style>
  <w:style w:type="character" w:customStyle="1" w:styleId="ListLabel604">
    <w:name w:val="ListLabel 604"/>
    <w:uiPriority w:val="99"/>
  </w:style>
  <w:style w:type="character" w:customStyle="1" w:styleId="ListLabel605">
    <w:name w:val="ListLabel 605"/>
    <w:uiPriority w:val="99"/>
  </w:style>
  <w:style w:type="character" w:customStyle="1" w:styleId="ListLabel606">
    <w:name w:val="ListLabel 606"/>
    <w:uiPriority w:val="99"/>
    <w:rPr>
      <w:rFonts w:ascii="Calibri" w:hAnsi="Calibri"/>
    </w:rPr>
  </w:style>
  <w:style w:type="character" w:customStyle="1" w:styleId="ListLabel607">
    <w:name w:val="ListLabel 607"/>
    <w:uiPriority w:val="99"/>
  </w:style>
  <w:style w:type="character" w:customStyle="1" w:styleId="ListLabel608">
    <w:name w:val="ListLabel 608"/>
    <w:uiPriority w:val="99"/>
  </w:style>
  <w:style w:type="character" w:customStyle="1" w:styleId="ListLabel609">
    <w:name w:val="ListLabel 609"/>
    <w:uiPriority w:val="99"/>
  </w:style>
  <w:style w:type="character" w:customStyle="1" w:styleId="ListLabel610">
    <w:name w:val="ListLabel 610"/>
    <w:uiPriority w:val="99"/>
  </w:style>
  <w:style w:type="character" w:customStyle="1" w:styleId="ListLabel611">
    <w:name w:val="ListLabel 611"/>
    <w:uiPriority w:val="99"/>
  </w:style>
  <w:style w:type="character" w:customStyle="1" w:styleId="ListLabel612">
    <w:name w:val="ListLabel 612"/>
    <w:uiPriority w:val="99"/>
  </w:style>
  <w:style w:type="character" w:customStyle="1" w:styleId="ListLabel613">
    <w:name w:val="ListLabel 613"/>
    <w:uiPriority w:val="99"/>
  </w:style>
  <w:style w:type="character" w:customStyle="1" w:styleId="ListLabel614">
    <w:name w:val="ListLabel 614"/>
    <w:uiPriority w:val="99"/>
  </w:style>
  <w:style w:type="character" w:customStyle="1" w:styleId="ListLabel615">
    <w:name w:val="ListLabel 615"/>
    <w:uiPriority w:val="99"/>
  </w:style>
  <w:style w:type="character" w:customStyle="1" w:styleId="ListLabel616">
    <w:name w:val="ListLabel 616"/>
    <w:uiPriority w:val="99"/>
    <w:rPr>
      <w:rFonts w:ascii="Times New Roman"/>
    </w:rPr>
  </w:style>
  <w:style w:type="character" w:customStyle="1" w:styleId="ListLabel617">
    <w:name w:val="ListLabel 617"/>
    <w:uiPriority w:val="99"/>
    <w:rPr>
      <w:rFonts w:ascii="Times New Roman"/>
    </w:rPr>
  </w:style>
  <w:style w:type="character" w:customStyle="1" w:styleId="ListLabel618">
    <w:name w:val="ListLabel 618"/>
    <w:uiPriority w:val="99"/>
  </w:style>
  <w:style w:type="character" w:customStyle="1" w:styleId="ListLabel619">
    <w:name w:val="ListLabel 619"/>
    <w:uiPriority w:val="99"/>
  </w:style>
  <w:style w:type="character" w:customStyle="1" w:styleId="ListLabel620">
    <w:name w:val="ListLabel 620"/>
    <w:uiPriority w:val="99"/>
  </w:style>
  <w:style w:type="character" w:customStyle="1" w:styleId="ListLabel621">
    <w:name w:val="ListLabel 621"/>
    <w:uiPriority w:val="99"/>
  </w:style>
  <w:style w:type="character" w:customStyle="1" w:styleId="ListLabel622">
    <w:name w:val="ListLabel 622"/>
    <w:uiPriority w:val="99"/>
  </w:style>
  <w:style w:type="character" w:customStyle="1" w:styleId="ListLabel623">
    <w:name w:val="ListLabel 623"/>
    <w:uiPriority w:val="99"/>
  </w:style>
  <w:style w:type="character" w:customStyle="1" w:styleId="ListLabel624">
    <w:name w:val="ListLabel 624"/>
    <w:uiPriority w:val="99"/>
    <w:rPr>
      <w:rFonts w:ascii="Calibri" w:hAnsi="Calibri"/>
    </w:rPr>
  </w:style>
  <w:style w:type="character" w:customStyle="1" w:styleId="ListLabel625">
    <w:name w:val="ListLabel 625"/>
    <w:uiPriority w:val="99"/>
  </w:style>
  <w:style w:type="character" w:customStyle="1" w:styleId="ListLabel626">
    <w:name w:val="ListLabel 626"/>
    <w:uiPriority w:val="99"/>
  </w:style>
  <w:style w:type="character" w:customStyle="1" w:styleId="ListLabel627">
    <w:name w:val="ListLabel 627"/>
    <w:uiPriority w:val="99"/>
  </w:style>
  <w:style w:type="character" w:customStyle="1" w:styleId="ListLabel628">
    <w:name w:val="ListLabel 628"/>
    <w:uiPriority w:val="99"/>
  </w:style>
  <w:style w:type="character" w:customStyle="1" w:styleId="ListLabel629">
    <w:name w:val="ListLabel 629"/>
    <w:uiPriority w:val="99"/>
  </w:style>
  <w:style w:type="character" w:customStyle="1" w:styleId="ListLabel630">
    <w:name w:val="ListLabel 630"/>
    <w:uiPriority w:val="99"/>
  </w:style>
  <w:style w:type="character" w:customStyle="1" w:styleId="ListLabel631">
    <w:name w:val="ListLabel 631"/>
    <w:uiPriority w:val="99"/>
  </w:style>
  <w:style w:type="character" w:customStyle="1" w:styleId="ListLabel632">
    <w:name w:val="ListLabel 632"/>
    <w:uiPriority w:val="99"/>
  </w:style>
  <w:style w:type="character" w:customStyle="1" w:styleId="ListLabel633">
    <w:name w:val="ListLabel 633"/>
    <w:uiPriority w:val="99"/>
    <w:rPr>
      <w:b/>
    </w:rPr>
  </w:style>
  <w:style w:type="character" w:customStyle="1" w:styleId="ListLabel634">
    <w:name w:val="ListLabel 634"/>
    <w:uiPriority w:val="99"/>
    <w:rPr>
      <w:rFonts w:ascii="Times New Roman"/>
    </w:rPr>
  </w:style>
  <w:style w:type="character" w:customStyle="1" w:styleId="ListLabel635">
    <w:name w:val="ListLabel 635"/>
    <w:uiPriority w:val="99"/>
  </w:style>
  <w:style w:type="character" w:customStyle="1" w:styleId="ListLabel636">
    <w:name w:val="ListLabel 636"/>
    <w:uiPriority w:val="99"/>
  </w:style>
  <w:style w:type="character" w:customStyle="1" w:styleId="ListLabel637">
    <w:name w:val="ListLabel 637"/>
    <w:uiPriority w:val="99"/>
  </w:style>
  <w:style w:type="character" w:customStyle="1" w:styleId="ListLabel638">
    <w:name w:val="ListLabel 638"/>
    <w:uiPriority w:val="99"/>
  </w:style>
  <w:style w:type="character" w:customStyle="1" w:styleId="ListLabel639">
    <w:name w:val="ListLabel 639"/>
    <w:uiPriority w:val="99"/>
  </w:style>
  <w:style w:type="character" w:customStyle="1" w:styleId="ListLabel640">
    <w:name w:val="ListLabel 640"/>
    <w:uiPriority w:val="99"/>
  </w:style>
  <w:style w:type="character" w:customStyle="1" w:styleId="ListLabel641">
    <w:name w:val="ListLabel 641"/>
    <w:uiPriority w:val="99"/>
  </w:style>
  <w:style w:type="character" w:customStyle="1" w:styleId="ListLabel642">
    <w:name w:val="ListLabel 642"/>
    <w:uiPriority w:val="99"/>
    <w:rPr>
      <w:rFonts w:ascii="Calibri" w:hAnsi="Calibri"/>
      <w:b/>
    </w:rPr>
  </w:style>
  <w:style w:type="character" w:customStyle="1" w:styleId="ListLabel643">
    <w:name w:val="ListLabel 643"/>
    <w:uiPriority w:val="99"/>
  </w:style>
  <w:style w:type="character" w:customStyle="1" w:styleId="ListLabel644">
    <w:name w:val="ListLabel 644"/>
    <w:uiPriority w:val="99"/>
  </w:style>
  <w:style w:type="character" w:customStyle="1" w:styleId="ListLabel645">
    <w:name w:val="ListLabel 645"/>
    <w:uiPriority w:val="99"/>
  </w:style>
  <w:style w:type="character" w:customStyle="1" w:styleId="ListLabel646">
    <w:name w:val="ListLabel 646"/>
    <w:uiPriority w:val="99"/>
  </w:style>
  <w:style w:type="character" w:customStyle="1" w:styleId="ListLabel647">
    <w:name w:val="ListLabel 647"/>
    <w:uiPriority w:val="99"/>
  </w:style>
  <w:style w:type="character" w:customStyle="1" w:styleId="ListLabel648">
    <w:name w:val="ListLabel 648"/>
    <w:uiPriority w:val="99"/>
  </w:style>
  <w:style w:type="character" w:customStyle="1" w:styleId="ListLabel649">
    <w:name w:val="ListLabel 649"/>
    <w:uiPriority w:val="99"/>
  </w:style>
  <w:style w:type="character" w:customStyle="1" w:styleId="ListLabel650">
    <w:name w:val="ListLabel 650"/>
    <w:uiPriority w:val="99"/>
  </w:style>
  <w:style w:type="character" w:customStyle="1" w:styleId="ListLabel651">
    <w:name w:val="ListLabel 651"/>
    <w:uiPriority w:val="99"/>
    <w:rPr>
      <w:rFonts w:ascii="Calibri" w:hAnsi="Calibri"/>
      <w:b/>
    </w:rPr>
  </w:style>
  <w:style w:type="character" w:customStyle="1" w:styleId="ListLabel652">
    <w:name w:val="ListLabel 652"/>
    <w:uiPriority w:val="99"/>
  </w:style>
  <w:style w:type="character" w:customStyle="1" w:styleId="ListLabel653">
    <w:name w:val="ListLabel 653"/>
    <w:uiPriority w:val="99"/>
  </w:style>
  <w:style w:type="character" w:customStyle="1" w:styleId="ListLabel654">
    <w:name w:val="ListLabel 654"/>
    <w:uiPriority w:val="99"/>
  </w:style>
  <w:style w:type="character" w:customStyle="1" w:styleId="ListLabel655">
    <w:name w:val="ListLabel 655"/>
    <w:uiPriority w:val="99"/>
  </w:style>
  <w:style w:type="character" w:customStyle="1" w:styleId="ListLabel656">
    <w:name w:val="ListLabel 656"/>
    <w:uiPriority w:val="99"/>
  </w:style>
  <w:style w:type="character" w:customStyle="1" w:styleId="ListLabel657">
    <w:name w:val="ListLabel 657"/>
    <w:uiPriority w:val="99"/>
  </w:style>
  <w:style w:type="character" w:customStyle="1" w:styleId="ListLabel658">
    <w:name w:val="ListLabel 658"/>
    <w:uiPriority w:val="99"/>
  </w:style>
  <w:style w:type="character" w:customStyle="1" w:styleId="ListLabel659">
    <w:name w:val="ListLabel 659"/>
    <w:uiPriority w:val="99"/>
  </w:style>
  <w:style w:type="character" w:customStyle="1" w:styleId="ListLabel660">
    <w:name w:val="ListLabel 660"/>
    <w:uiPriority w:val="99"/>
  </w:style>
  <w:style w:type="character" w:customStyle="1" w:styleId="ListLabel661">
    <w:name w:val="ListLabel 661"/>
    <w:uiPriority w:val="99"/>
  </w:style>
  <w:style w:type="character" w:customStyle="1" w:styleId="ListLabel662">
    <w:name w:val="ListLabel 662"/>
    <w:uiPriority w:val="99"/>
  </w:style>
  <w:style w:type="character" w:customStyle="1" w:styleId="ListLabel663">
    <w:name w:val="ListLabel 663"/>
    <w:uiPriority w:val="99"/>
  </w:style>
  <w:style w:type="character" w:customStyle="1" w:styleId="ListLabel664">
    <w:name w:val="ListLabel 664"/>
    <w:uiPriority w:val="99"/>
  </w:style>
  <w:style w:type="character" w:customStyle="1" w:styleId="ListLabel665">
    <w:name w:val="ListLabel 665"/>
    <w:uiPriority w:val="99"/>
  </w:style>
  <w:style w:type="character" w:customStyle="1" w:styleId="ListLabel666">
    <w:name w:val="ListLabel 666"/>
    <w:uiPriority w:val="99"/>
  </w:style>
  <w:style w:type="character" w:customStyle="1" w:styleId="ListLabel667">
    <w:name w:val="ListLabel 667"/>
    <w:uiPriority w:val="99"/>
  </w:style>
  <w:style w:type="character" w:customStyle="1" w:styleId="ListLabel668">
    <w:name w:val="ListLabel 668"/>
    <w:uiPriority w:val="99"/>
  </w:style>
  <w:style w:type="character" w:customStyle="1" w:styleId="ListLabel669">
    <w:name w:val="ListLabel 669"/>
    <w:uiPriority w:val="99"/>
    <w:rPr>
      <w:rFonts w:ascii="Calibri" w:hAnsi="Calibri"/>
      <w:b/>
    </w:rPr>
  </w:style>
  <w:style w:type="character" w:customStyle="1" w:styleId="ListLabel670">
    <w:name w:val="ListLabel 670"/>
    <w:uiPriority w:val="99"/>
  </w:style>
  <w:style w:type="character" w:customStyle="1" w:styleId="ListLabel671">
    <w:name w:val="ListLabel 671"/>
    <w:uiPriority w:val="99"/>
  </w:style>
  <w:style w:type="character" w:customStyle="1" w:styleId="ListLabel672">
    <w:name w:val="ListLabel 672"/>
    <w:uiPriority w:val="99"/>
  </w:style>
  <w:style w:type="character" w:customStyle="1" w:styleId="ListLabel673">
    <w:name w:val="ListLabel 673"/>
    <w:uiPriority w:val="99"/>
  </w:style>
  <w:style w:type="character" w:customStyle="1" w:styleId="ListLabel674">
    <w:name w:val="ListLabel 674"/>
    <w:uiPriority w:val="99"/>
  </w:style>
  <w:style w:type="character" w:customStyle="1" w:styleId="ListLabel675">
    <w:name w:val="ListLabel 675"/>
    <w:uiPriority w:val="99"/>
  </w:style>
  <w:style w:type="character" w:customStyle="1" w:styleId="ListLabel676">
    <w:name w:val="ListLabel 676"/>
    <w:uiPriority w:val="99"/>
  </w:style>
  <w:style w:type="character" w:customStyle="1" w:styleId="ListLabel677">
    <w:name w:val="ListLabel 677"/>
    <w:uiPriority w:val="99"/>
  </w:style>
  <w:style w:type="character" w:customStyle="1" w:styleId="ListLabel678">
    <w:name w:val="ListLabel 678"/>
    <w:uiPriority w:val="99"/>
    <w:rPr>
      <w:rFonts w:ascii="Calibri" w:hAnsi="Calibri"/>
    </w:rPr>
  </w:style>
  <w:style w:type="character" w:customStyle="1" w:styleId="ListLabel679">
    <w:name w:val="ListLabel 679"/>
    <w:uiPriority w:val="99"/>
  </w:style>
  <w:style w:type="character" w:customStyle="1" w:styleId="ListLabel680">
    <w:name w:val="ListLabel 680"/>
    <w:uiPriority w:val="99"/>
  </w:style>
  <w:style w:type="character" w:customStyle="1" w:styleId="ListLabel681">
    <w:name w:val="ListLabel 681"/>
    <w:uiPriority w:val="99"/>
  </w:style>
  <w:style w:type="character" w:customStyle="1" w:styleId="ListLabel682">
    <w:name w:val="ListLabel 682"/>
    <w:uiPriority w:val="99"/>
  </w:style>
  <w:style w:type="character" w:customStyle="1" w:styleId="ListLabel683">
    <w:name w:val="ListLabel 683"/>
    <w:uiPriority w:val="99"/>
  </w:style>
  <w:style w:type="character" w:customStyle="1" w:styleId="ListLabel684">
    <w:name w:val="ListLabel 684"/>
    <w:uiPriority w:val="99"/>
  </w:style>
  <w:style w:type="character" w:customStyle="1" w:styleId="ListLabel685">
    <w:name w:val="ListLabel 685"/>
    <w:uiPriority w:val="99"/>
  </w:style>
  <w:style w:type="character" w:customStyle="1" w:styleId="ListLabel686">
    <w:name w:val="ListLabel 686"/>
    <w:uiPriority w:val="99"/>
  </w:style>
  <w:style w:type="character" w:customStyle="1" w:styleId="ListLabel687">
    <w:name w:val="ListLabel 687"/>
    <w:uiPriority w:val="99"/>
    <w:rPr>
      <w:b/>
    </w:rPr>
  </w:style>
  <w:style w:type="character" w:customStyle="1" w:styleId="ListLabel688">
    <w:name w:val="ListLabel 688"/>
    <w:uiPriority w:val="99"/>
    <w:rPr>
      <w:rFonts w:ascii="Times New Roman"/>
    </w:rPr>
  </w:style>
  <w:style w:type="character" w:customStyle="1" w:styleId="ListLabel689">
    <w:name w:val="ListLabel 689"/>
    <w:uiPriority w:val="99"/>
  </w:style>
  <w:style w:type="character" w:customStyle="1" w:styleId="ListLabel690">
    <w:name w:val="ListLabel 690"/>
    <w:uiPriority w:val="99"/>
  </w:style>
  <w:style w:type="character" w:customStyle="1" w:styleId="ListLabel691">
    <w:name w:val="ListLabel 691"/>
    <w:uiPriority w:val="99"/>
  </w:style>
  <w:style w:type="character" w:customStyle="1" w:styleId="ListLabel692">
    <w:name w:val="ListLabel 692"/>
    <w:uiPriority w:val="99"/>
  </w:style>
  <w:style w:type="character" w:customStyle="1" w:styleId="ListLabel693">
    <w:name w:val="ListLabel 693"/>
    <w:uiPriority w:val="99"/>
  </w:style>
  <w:style w:type="character" w:customStyle="1" w:styleId="ListLabel694">
    <w:name w:val="ListLabel 694"/>
    <w:uiPriority w:val="99"/>
  </w:style>
  <w:style w:type="character" w:customStyle="1" w:styleId="ListLabel695">
    <w:name w:val="ListLabel 695"/>
    <w:uiPriority w:val="99"/>
  </w:style>
  <w:style w:type="character" w:customStyle="1" w:styleId="ListLabel696">
    <w:name w:val="ListLabel 696"/>
    <w:uiPriority w:val="99"/>
    <w:rPr>
      <w:rFonts w:ascii="Times New Roman" w:hAnsi="Times New Roman"/>
      <w:b/>
    </w:rPr>
  </w:style>
  <w:style w:type="character" w:customStyle="1" w:styleId="ListLabel697">
    <w:name w:val="ListLabel 697"/>
    <w:uiPriority w:val="99"/>
  </w:style>
  <w:style w:type="character" w:customStyle="1" w:styleId="ListLabel698">
    <w:name w:val="ListLabel 698"/>
    <w:uiPriority w:val="99"/>
  </w:style>
  <w:style w:type="character" w:customStyle="1" w:styleId="ListLabel699">
    <w:name w:val="ListLabel 699"/>
    <w:uiPriority w:val="99"/>
  </w:style>
  <w:style w:type="character" w:customStyle="1" w:styleId="ListLabel700">
    <w:name w:val="ListLabel 700"/>
    <w:uiPriority w:val="99"/>
  </w:style>
  <w:style w:type="character" w:customStyle="1" w:styleId="ListLabel701">
    <w:name w:val="ListLabel 701"/>
    <w:uiPriority w:val="99"/>
  </w:style>
  <w:style w:type="character" w:customStyle="1" w:styleId="ListLabel702">
    <w:name w:val="ListLabel 702"/>
    <w:uiPriority w:val="99"/>
  </w:style>
  <w:style w:type="character" w:customStyle="1" w:styleId="ListLabel703">
    <w:name w:val="ListLabel 703"/>
    <w:uiPriority w:val="99"/>
  </w:style>
  <w:style w:type="character" w:customStyle="1" w:styleId="ListLabel704">
    <w:name w:val="ListLabel 704"/>
    <w:uiPriority w:val="99"/>
  </w:style>
  <w:style w:type="character" w:customStyle="1" w:styleId="ListLabel705">
    <w:name w:val="ListLabel 705"/>
    <w:uiPriority w:val="99"/>
  </w:style>
  <w:style w:type="character" w:customStyle="1" w:styleId="ListLabel706">
    <w:name w:val="ListLabel 706"/>
    <w:uiPriority w:val="99"/>
    <w:rPr>
      <w:rFonts w:ascii="Times New Roman"/>
    </w:rPr>
  </w:style>
  <w:style w:type="character" w:customStyle="1" w:styleId="ListLabel707">
    <w:name w:val="ListLabel 707"/>
    <w:uiPriority w:val="99"/>
  </w:style>
  <w:style w:type="character" w:customStyle="1" w:styleId="ListLabel708">
    <w:name w:val="ListLabel 708"/>
    <w:uiPriority w:val="99"/>
  </w:style>
  <w:style w:type="character" w:customStyle="1" w:styleId="ListLabel709">
    <w:name w:val="ListLabel 709"/>
    <w:uiPriority w:val="99"/>
  </w:style>
  <w:style w:type="character" w:customStyle="1" w:styleId="ListLabel710">
    <w:name w:val="ListLabel 710"/>
    <w:uiPriority w:val="99"/>
  </w:style>
  <w:style w:type="character" w:customStyle="1" w:styleId="ListLabel711">
    <w:name w:val="ListLabel 711"/>
    <w:uiPriority w:val="99"/>
  </w:style>
  <w:style w:type="character" w:customStyle="1" w:styleId="ListLabel712">
    <w:name w:val="ListLabel 712"/>
    <w:uiPriority w:val="99"/>
  </w:style>
  <w:style w:type="character" w:customStyle="1" w:styleId="ListLabel713">
    <w:name w:val="ListLabel 713"/>
    <w:uiPriority w:val="99"/>
  </w:style>
  <w:style w:type="character" w:customStyle="1" w:styleId="ListLabel714">
    <w:name w:val="ListLabel 714"/>
    <w:uiPriority w:val="99"/>
  </w:style>
  <w:style w:type="character" w:customStyle="1" w:styleId="ListLabel715">
    <w:name w:val="ListLabel 715"/>
    <w:uiPriority w:val="99"/>
    <w:rPr>
      <w:rFonts w:ascii="Times New Roman"/>
    </w:rPr>
  </w:style>
  <w:style w:type="character" w:customStyle="1" w:styleId="ListLabel716">
    <w:name w:val="ListLabel 716"/>
    <w:uiPriority w:val="99"/>
  </w:style>
  <w:style w:type="character" w:customStyle="1" w:styleId="ListLabel717">
    <w:name w:val="ListLabel 717"/>
    <w:uiPriority w:val="99"/>
  </w:style>
  <w:style w:type="character" w:customStyle="1" w:styleId="ListLabel718">
    <w:name w:val="ListLabel 718"/>
    <w:uiPriority w:val="99"/>
  </w:style>
  <w:style w:type="character" w:customStyle="1" w:styleId="ListLabel719">
    <w:name w:val="ListLabel 719"/>
    <w:uiPriority w:val="99"/>
  </w:style>
  <w:style w:type="character" w:customStyle="1" w:styleId="ListLabel720">
    <w:name w:val="ListLabel 720"/>
    <w:uiPriority w:val="99"/>
  </w:style>
  <w:style w:type="character" w:customStyle="1" w:styleId="ListLabel721">
    <w:name w:val="ListLabel 721"/>
    <w:uiPriority w:val="99"/>
  </w:style>
  <w:style w:type="character" w:customStyle="1" w:styleId="ListLabel722">
    <w:name w:val="ListLabel 722"/>
    <w:uiPriority w:val="99"/>
  </w:style>
  <w:style w:type="character" w:customStyle="1" w:styleId="ListLabel723">
    <w:name w:val="ListLabel 723"/>
    <w:uiPriority w:val="99"/>
  </w:style>
  <w:style w:type="character" w:customStyle="1" w:styleId="ListLabel724">
    <w:name w:val="ListLabel 724"/>
    <w:uiPriority w:val="99"/>
    <w:rPr>
      <w:rFonts w:ascii="Times New Roman"/>
    </w:rPr>
  </w:style>
  <w:style w:type="character" w:customStyle="1" w:styleId="ListLabel725">
    <w:name w:val="ListLabel 725"/>
    <w:uiPriority w:val="99"/>
  </w:style>
  <w:style w:type="character" w:customStyle="1" w:styleId="ListLabel726">
    <w:name w:val="ListLabel 726"/>
    <w:uiPriority w:val="99"/>
  </w:style>
  <w:style w:type="character" w:customStyle="1" w:styleId="ListLabel727">
    <w:name w:val="ListLabel 727"/>
    <w:uiPriority w:val="99"/>
  </w:style>
  <w:style w:type="character" w:customStyle="1" w:styleId="ListLabel728">
    <w:name w:val="ListLabel 728"/>
    <w:uiPriority w:val="99"/>
  </w:style>
  <w:style w:type="character" w:customStyle="1" w:styleId="ListLabel729">
    <w:name w:val="ListLabel 729"/>
    <w:uiPriority w:val="99"/>
  </w:style>
  <w:style w:type="character" w:customStyle="1" w:styleId="ListLabel730">
    <w:name w:val="ListLabel 730"/>
    <w:uiPriority w:val="99"/>
  </w:style>
  <w:style w:type="character" w:customStyle="1" w:styleId="ListLabel731">
    <w:name w:val="ListLabel 731"/>
    <w:uiPriority w:val="99"/>
  </w:style>
  <w:style w:type="character" w:customStyle="1" w:styleId="ListLabel732">
    <w:name w:val="ListLabel 732"/>
    <w:uiPriority w:val="99"/>
    <w:rPr>
      <w:rFonts w:ascii="Calibri" w:hAnsi="Calibri"/>
    </w:rPr>
  </w:style>
  <w:style w:type="character" w:customStyle="1" w:styleId="ListLabel733">
    <w:name w:val="ListLabel 733"/>
    <w:uiPriority w:val="99"/>
  </w:style>
  <w:style w:type="character" w:customStyle="1" w:styleId="ListLabel734">
    <w:name w:val="ListLabel 734"/>
    <w:uiPriority w:val="99"/>
  </w:style>
  <w:style w:type="character" w:customStyle="1" w:styleId="ListLabel735">
    <w:name w:val="ListLabel 735"/>
    <w:uiPriority w:val="99"/>
  </w:style>
  <w:style w:type="character" w:customStyle="1" w:styleId="ListLabel736">
    <w:name w:val="ListLabel 736"/>
    <w:uiPriority w:val="99"/>
  </w:style>
  <w:style w:type="character" w:customStyle="1" w:styleId="ListLabel737">
    <w:name w:val="ListLabel 737"/>
    <w:uiPriority w:val="99"/>
  </w:style>
  <w:style w:type="character" w:customStyle="1" w:styleId="ListLabel738">
    <w:name w:val="ListLabel 738"/>
    <w:uiPriority w:val="99"/>
  </w:style>
  <w:style w:type="character" w:customStyle="1" w:styleId="ListLabel739">
    <w:name w:val="ListLabel 739"/>
    <w:uiPriority w:val="99"/>
  </w:style>
  <w:style w:type="character" w:customStyle="1" w:styleId="ListLabel740">
    <w:name w:val="ListLabel 740"/>
    <w:uiPriority w:val="99"/>
  </w:style>
  <w:style w:type="character" w:customStyle="1" w:styleId="ListLabel741">
    <w:name w:val="ListLabel 741"/>
    <w:uiPriority w:val="99"/>
    <w:rPr>
      <w:b/>
    </w:rPr>
  </w:style>
  <w:style w:type="character" w:customStyle="1" w:styleId="ListLabel742">
    <w:name w:val="ListLabel 742"/>
    <w:uiPriority w:val="99"/>
    <w:rPr>
      <w:rFonts w:ascii="Times New Roman"/>
    </w:rPr>
  </w:style>
  <w:style w:type="character" w:customStyle="1" w:styleId="ListLabel743">
    <w:name w:val="ListLabel 743"/>
    <w:uiPriority w:val="99"/>
  </w:style>
  <w:style w:type="character" w:customStyle="1" w:styleId="ListLabel744">
    <w:name w:val="ListLabel 744"/>
    <w:uiPriority w:val="99"/>
  </w:style>
  <w:style w:type="character" w:customStyle="1" w:styleId="ListLabel745">
    <w:name w:val="ListLabel 745"/>
    <w:uiPriority w:val="99"/>
  </w:style>
  <w:style w:type="character" w:customStyle="1" w:styleId="ListLabel746">
    <w:name w:val="ListLabel 746"/>
    <w:uiPriority w:val="99"/>
  </w:style>
  <w:style w:type="character" w:customStyle="1" w:styleId="ListLabel747">
    <w:name w:val="ListLabel 747"/>
    <w:uiPriority w:val="99"/>
  </w:style>
  <w:style w:type="character" w:customStyle="1" w:styleId="ListLabel748">
    <w:name w:val="ListLabel 748"/>
    <w:uiPriority w:val="99"/>
  </w:style>
  <w:style w:type="character" w:customStyle="1" w:styleId="ListLabel749">
    <w:name w:val="ListLabel 749"/>
    <w:uiPriority w:val="99"/>
  </w:style>
  <w:style w:type="character" w:customStyle="1" w:styleId="ListLabel750">
    <w:name w:val="ListLabel 750"/>
    <w:uiPriority w:val="99"/>
    <w:rPr>
      <w:b/>
    </w:rPr>
  </w:style>
  <w:style w:type="character" w:customStyle="1" w:styleId="ListLabel751">
    <w:name w:val="ListLabel 751"/>
    <w:uiPriority w:val="99"/>
    <w:rPr>
      <w:rFonts w:ascii="Times New Roman"/>
    </w:rPr>
  </w:style>
  <w:style w:type="character" w:customStyle="1" w:styleId="ListLabel752">
    <w:name w:val="ListLabel 752"/>
    <w:uiPriority w:val="99"/>
  </w:style>
  <w:style w:type="character" w:customStyle="1" w:styleId="ListLabel753">
    <w:name w:val="ListLabel 753"/>
    <w:uiPriority w:val="99"/>
  </w:style>
  <w:style w:type="character" w:customStyle="1" w:styleId="ListLabel754">
    <w:name w:val="ListLabel 754"/>
    <w:uiPriority w:val="99"/>
  </w:style>
  <w:style w:type="character" w:customStyle="1" w:styleId="ListLabel755">
    <w:name w:val="ListLabel 755"/>
    <w:uiPriority w:val="99"/>
  </w:style>
  <w:style w:type="character" w:customStyle="1" w:styleId="ListLabel756">
    <w:name w:val="ListLabel 756"/>
    <w:uiPriority w:val="99"/>
  </w:style>
  <w:style w:type="character" w:customStyle="1" w:styleId="ListLabel757">
    <w:name w:val="ListLabel 757"/>
    <w:uiPriority w:val="99"/>
  </w:style>
  <w:style w:type="character" w:customStyle="1" w:styleId="ListLabel758">
    <w:name w:val="ListLabel 758"/>
    <w:uiPriority w:val="99"/>
  </w:style>
  <w:style w:type="character" w:customStyle="1" w:styleId="ListLabel759">
    <w:name w:val="ListLabel 759"/>
    <w:uiPriority w:val="99"/>
    <w:rPr>
      <w:rFonts w:ascii="Calibri" w:hAnsi="Calibri"/>
    </w:rPr>
  </w:style>
  <w:style w:type="character" w:customStyle="1" w:styleId="ListLabel760">
    <w:name w:val="ListLabel 760"/>
    <w:uiPriority w:val="99"/>
  </w:style>
  <w:style w:type="character" w:customStyle="1" w:styleId="ListLabel761">
    <w:name w:val="ListLabel 761"/>
    <w:uiPriority w:val="99"/>
  </w:style>
  <w:style w:type="character" w:customStyle="1" w:styleId="ListLabel762">
    <w:name w:val="ListLabel 762"/>
    <w:uiPriority w:val="99"/>
  </w:style>
  <w:style w:type="character" w:customStyle="1" w:styleId="ListLabel763">
    <w:name w:val="ListLabel 763"/>
    <w:uiPriority w:val="99"/>
  </w:style>
  <w:style w:type="character" w:customStyle="1" w:styleId="ListLabel764">
    <w:name w:val="ListLabel 764"/>
    <w:uiPriority w:val="99"/>
  </w:style>
  <w:style w:type="character" w:customStyle="1" w:styleId="ListLabel765">
    <w:name w:val="ListLabel 765"/>
    <w:uiPriority w:val="99"/>
  </w:style>
  <w:style w:type="character" w:customStyle="1" w:styleId="ListLabel766">
    <w:name w:val="ListLabel 766"/>
    <w:uiPriority w:val="99"/>
  </w:style>
  <w:style w:type="character" w:customStyle="1" w:styleId="ListLabel767">
    <w:name w:val="ListLabel 767"/>
    <w:uiPriority w:val="99"/>
  </w:style>
  <w:style w:type="character" w:customStyle="1" w:styleId="ListLabel768">
    <w:name w:val="ListLabel 768"/>
    <w:uiPriority w:val="99"/>
    <w:rPr>
      <w:rFonts w:ascii="Calibri" w:hAnsi="Calibri"/>
    </w:rPr>
  </w:style>
  <w:style w:type="character" w:customStyle="1" w:styleId="ListLabel769">
    <w:name w:val="ListLabel 769"/>
    <w:uiPriority w:val="99"/>
  </w:style>
  <w:style w:type="character" w:customStyle="1" w:styleId="ListLabel770">
    <w:name w:val="ListLabel 770"/>
    <w:uiPriority w:val="99"/>
  </w:style>
  <w:style w:type="character" w:customStyle="1" w:styleId="ListLabel771">
    <w:name w:val="ListLabel 771"/>
    <w:uiPriority w:val="99"/>
  </w:style>
  <w:style w:type="character" w:customStyle="1" w:styleId="ListLabel772">
    <w:name w:val="ListLabel 772"/>
    <w:uiPriority w:val="99"/>
  </w:style>
  <w:style w:type="character" w:customStyle="1" w:styleId="ListLabel773">
    <w:name w:val="ListLabel 773"/>
    <w:uiPriority w:val="99"/>
  </w:style>
  <w:style w:type="character" w:customStyle="1" w:styleId="ListLabel774">
    <w:name w:val="ListLabel 774"/>
    <w:uiPriority w:val="99"/>
  </w:style>
  <w:style w:type="character" w:customStyle="1" w:styleId="ListLabel775">
    <w:name w:val="ListLabel 775"/>
    <w:uiPriority w:val="99"/>
  </w:style>
  <w:style w:type="character" w:customStyle="1" w:styleId="ListLabel776">
    <w:name w:val="ListLabel 776"/>
    <w:uiPriority w:val="99"/>
  </w:style>
  <w:style w:type="character" w:customStyle="1" w:styleId="ListLabel777">
    <w:name w:val="ListLabel 777"/>
    <w:uiPriority w:val="99"/>
  </w:style>
  <w:style w:type="character" w:customStyle="1" w:styleId="ListLabel778">
    <w:name w:val="ListLabel 778"/>
    <w:uiPriority w:val="99"/>
    <w:rPr>
      <w:rFonts w:ascii="Times New Roman"/>
    </w:rPr>
  </w:style>
  <w:style w:type="character" w:customStyle="1" w:styleId="ListLabel779">
    <w:name w:val="ListLabel 779"/>
    <w:uiPriority w:val="99"/>
    <w:rPr>
      <w:rFonts w:ascii="Times New Roman"/>
    </w:rPr>
  </w:style>
  <w:style w:type="character" w:customStyle="1" w:styleId="ListLabel780">
    <w:name w:val="ListLabel 780"/>
    <w:uiPriority w:val="99"/>
  </w:style>
  <w:style w:type="character" w:customStyle="1" w:styleId="ListLabel781">
    <w:name w:val="ListLabel 781"/>
    <w:uiPriority w:val="99"/>
  </w:style>
  <w:style w:type="character" w:customStyle="1" w:styleId="ListLabel782">
    <w:name w:val="ListLabel 782"/>
    <w:uiPriority w:val="99"/>
  </w:style>
  <w:style w:type="character" w:customStyle="1" w:styleId="ListLabel783">
    <w:name w:val="ListLabel 783"/>
    <w:uiPriority w:val="99"/>
  </w:style>
  <w:style w:type="character" w:customStyle="1" w:styleId="ListLabel784">
    <w:name w:val="ListLabel 784"/>
    <w:uiPriority w:val="99"/>
  </w:style>
  <w:style w:type="character" w:customStyle="1" w:styleId="ListLabel785">
    <w:name w:val="ListLabel 785"/>
    <w:uiPriority w:val="99"/>
  </w:style>
  <w:style w:type="character" w:customStyle="1" w:styleId="ListLabel786">
    <w:name w:val="ListLabel 786"/>
    <w:uiPriority w:val="99"/>
    <w:rPr>
      <w:rFonts w:ascii="Calibri" w:hAnsi="Calibri"/>
    </w:rPr>
  </w:style>
  <w:style w:type="character" w:customStyle="1" w:styleId="ListLabel787">
    <w:name w:val="ListLabel 787"/>
    <w:uiPriority w:val="99"/>
  </w:style>
  <w:style w:type="character" w:customStyle="1" w:styleId="ListLabel788">
    <w:name w:val="ListLabel 788"/>
    <w:uiPriority w:val="99"/>
  </w:style>
  <w:style w:type="character" w:customStyle="1" w:styleId="ListLabel789">
    <w:name w:val="ListLabel 789"/>
    <w:uiPriority w:val="99"/>
  </w:style>
  <w:style w:type="character" w:customStyle="1" w:styleId="ListLabel790">
    <w:name w:val="ListLabel 790"/>
    <w:uiPriority w:val="99"/>
  </w:style>
  <w:style w:type="character" w:customStyle="1" w:styleId="ListLabel791">
    <w:name w:val="ListLabel 791"/>
    <w:uiPriority w:val="99"/>
  </w:style>
  <w:style w:type="character" w:customStyle="1" w:styleId="ListLabel792">
    <w:name w:val="ListLabel 792"/>
    <w:uiPriority w:val="99"/>
  </w:style>
  <w:style w:type="character" w:customStyle="1" w:styleId="ListLabel793">
    <w:name w:val="ListLabel 793"/>
    <w:uiPriority w:val="99"/>
  </w:style>
  <w:style w:type="character" w:customStyle="1" w:styleId="ListLabel794">
    <w:name w:val="ListLabel 794"/>
    <w:uiPriority w:val="99"/>
  </w:style>
  <w:style w:type="character" w:customStyle="1" w:styleId="ListLabel795">
    <w:name w:val="ListLabel 795"/>
    <w:uiPriority w:val="99"/>
    <w:rPr>
      <w:b/>
    </w:rPr>
  </w:style>
  <w:style w:type="character" w:customStyle="1" w:styleId="ListLabel796">
    <w:name w:val="ListLabel 796"/>
    <w:uiPriority w:val="99"/>
    <w:rPr>
      <w:rFonts w:ascii="Times New Roman"/>
    </w:rPr>
  </w:style>
  <w:style w:type="character" w:customStyle="1" w:styleId="ListLabel797">
    <w:name w:val="ListLabel 797"/>
    <w:uiPriority w:val="99"/>
  </w:style>
  <w:style w:type="character" w:customStyle="1" w:styleId="ListLabel798">
    <w:name w:val="ListLabel 798"/>
    <w:uiPriority w:val="99"/>
  </w:style>
  <w:style w:type="character" w:customStyle="1" w:styleId="ListLabel799">
    <w:name w:val="ListLabel 799"/>
    <w:uiPriority w:val="99"/>
  </w:style>
  <w:style w:type="character" w:customStyle="1" w:styleId="ListLabel800">
    <w:name w:val="ListLabel 800"/>
    <w:uiPriority w:val="99"/>
  </w:style>
  <w:style w:type="character" w:customStyle="1" w:styleId="ListLabel801">
    <w:name w:val="ListLabel 801"/>
    <w:uiPriority w:val="99"/>
  </w:style>
  <w:style w:type="character" w:customStyle="1" w:styleId="ListLabel802">
    <w:name w:val="ListLabel 802"/>
    <w:uiPriority w:val="99"/>
  </w:style>
  <w:style w:type="character" w:customStyle="1" w:styleId="ListLabel803">
    <w:name w:val="ListLabel 803"/>
    <w:uiPriority w:val="99"/>
  </w:style>
  <w:style w:type="character" w:customStyle="1" w:styleId="ListLabel804">
    <w:name w:val="ListLabel 804"/>
    <w:uiPriority w:val="99"/>
    <w:rPr>
      <w:rFonts w:ascii="Calibri" w:hAnsi="Calibri"/>
      <w:b/>
    </w:rPr>
  </w:style>
  <w:style w:type="character" w:customStyle="1" w:styleId="ListLabel805">
    <w:name w:val="ListLabel 805"/>
    <w:uiPriority w:val="99"/>
  </w:style>
  <w:style w:type="character" w:customStyle="1" w:styleId="ListLabel806">
    <w:name w:val="ListLabel 806"/>
    <w:uiPriority w:val="99"/>
  </w:style>
  <w:style w:type="character" w:customStyle="1" w:styleId="ListLabel807">
    <w:name w:val="ListLabel 807"/>
    <w:uiPriority w:val="99"/>
  </w:style>
  <w:style w:type="character" w:customStyle="1" w:styleId="ListLabel808">
    <w:name w:val="ListLabel 808"/>
    <w:uiPriority w:val="99"/>
  </w:style>
  <w:style w:type="character" w:customStyle="1" w:styleId="ListLabel809">
    <w:name w:val="ListLabel 809"/>
    <w:uiPriority w:val="99"/>
  </w:style>
  <w:style w:type="character" w:customStyle="1" w:styleId="ListLabel810">
    <w:name w:val="ListLabel 810"/>
    <w:uiPriority w:val="99"/>
  </w:style>
  <w:style w:type="character" w:customStyle="1" w:styleId="ListLabel811">
    <w:name w:val="ListLabel 811"/>
    <w:uiPriority w:val="99"/>
  </w:style>
  <w:style w:type="character" w:customStyle="1" w:styleId="ListLabel812">
    <w:name w:val="ListLabel 812"/>
    <w:uiPriority w:val="99"/>
  </w:style>
  <w:style w:type="character" w:customStyle="1" w:styleId="ListLabel813">
    <w:name w:val="ListLabel 813"/>
    <w:uiPriority w:val="99"/>
    <w:rPr>
      <w:rFonts w:ascii="Calibri" w:hAnsi="Calibri"/>
      <w:b/>
    </w:rPr>
  </w:style>
  <w:style w:type="character" w:customStyle="1" w:styleId="ListLabel814">
    <w:name w:val="ListLabel 814"/>
    <w:uiPriority w:val="99"/>
  </w:style>
  <w:style w:type="character" w:customStyle="1" w:styleId="ListLabel815">
    <w:name w:val="ListLabel 815"/>
    <w:uiPriority w:val="99"/>
  </w:style>
  <w:style w:type="character" w:customStyle="1" w:styleId="ListLabel816">
    <w:name w:val="ListLabel 816"/>
    <w:uiPriority w:val="99"/>
  </w:style>
  <w:style w:type="character" w:customStyle="1" w:styleId="ListLabel817">
    <w:name w:val="ListLabel 817"/>
    <w:uiPriority w:val="99"/>
  </w:style>
  <w:style w:type="character" w:customStyle="1" w:styleId="ListLabel818">
    <w:name w:val="ListLabel 818"/>
    <w:uiPriority w:val="99"/>
  </w:style>
  <w:style w:type="character" w:customStyle="1" w:styleId="ListLabel819">
    <w:name w:val="ListLabel 819"/>
    <w:uiPriority w:val="99"/>
  </w:style>
  <w:style w:type="character" w:customStyle="1" w:styleId="ListLabel820">
    <w:name w:val="ListLabel 820"/>
    <w:uiPriority w:val="99"/>
  </w:style>
  <w:style w:type="character" w:customStyle="1" w:styleId="ListLabel821">
    <w:name w:val="ListLabel 821"/>
    <w:uiPriority w:val="99"/>
  </w:style>
  <w:style w:type="character" w:customStyle="1" w:styleId="ListLabel822">
    <w:name w:val="ListLabel 822"/>
    <w:uiPriority w:val="99"/>
  </w:style>
  <w:style w:type="character" w:customStyle="1" w:styleId="ListLabel823">
    <w:name w:val="ListLabel 823"/>
    <w:uiPriority w:val="99"/>
  </w:style>
  <w:style w:type="character" w:customStyle="1" w:styleId="ListLabel824">
    <w:name w:val="ListLabel 824"/>
    <w:uiPriority w:val="99"/>
  </w:style>
  <w:style w:type="character" w:customStyle="1" w:styleId="ListLabel825">
    <w:name w:val="ListLabel 825"/>
    <w:uiPriority w:val="99"/>
  </w:style>
  <w:style w:type="character" w:customStyle="1" w:styleId="ListLabel826">
    <w:name w:val="ListLabel 826"/>
    <w:uiPriority w:val="99"/>
  </w:style>
  <w:style w:type="character" w:customStyle="1" w:styleId="ListLabel827">
    <w:name w:val="ListLabel 827"/>
    <w:uiPriority w:val="99"/>
  </w:style>
  <w:style w:type="character" w:customStyle="1" w:styleId="ListLabel828">
    <w:name w:val="ListLabel 828"/>
    <w:uiPriority w:val="99"/>
  </w:style>
  <w:style w:type="character" w:customStyle="1" w:styleId="ListLabel829">
    <w:name w:val="ListLabel 829"/>
    <w:uiPriority w:val="99"/>
  </w:style>
  <w:style w:type="character" w:customStyle="1" w:styleId="ListLabel830">
    <w:name w:val="ListLabel 830"/>
    <w:uiPriority w:val="99"/>
  </w:style>
  <w:style w:type="character" w:customStyle="1" w:styleId="ListLabel831">
    <w:name w:val="ListLabel 831"/>
    <w:uiPriority w:val="99"/>
    <w:rPr>
      <w:rFonts w:ascii="Calibri" w:hAnsi="Calibri"/>
      <w:b/>
    </w:rPr>
  </w:style>
  <w:style w:type="character" w:customStyle="1" w:styleId="ListLabel832">
    <w:name w:val="ListLabel 832"/>
    <w:uiPriority w:val="99"/>
  </w:style>
  <w:style w:type="character" w:customStyle="1" w:styleId="ListLabel833">
    <w:name w:val="ListLabel 833"/>
    <w:uiPriority w:val="99"/>
  </w:style>
  <w:style w:type="character" w:customStyle="1" w:styleId="ListLabel834">
    <w:name w:val="ListLabel 834"/>
    <w:uiPriority w:val="99"/>
  </w:style>
  <w:style w:type="character" w:customStyle="1" w:styleId="ListLabel835">
    <w:name w:val="ListLabel 835"/>
    <w:uiPriority w:val="99"/>
  </w:style>
  <w:style w:type="character" w:customStyle="1" w:styleId="ListLabel836">
    <w:name w:val="ListLabel 836"/>
    <w:uiPriority w:val="99"/>
  </w:style>
  <w:style w:type="character" w:customStyle="1" w:styleId="ListLabel837">
    <w:name w:val="ListLabel 837"/>
    <w:uiPriority w:val="99"/>
  </w:style>
  <w:style w:type="character" w:customStyle="1" w:styleId="ListLabel838">
    <w:name w:val="ListLabel 838"/>
    <w:uiPriority w:val="99"/>
  </w:style>
  <w:style w:type="character" w:customStyle="1" w:styleId="ListLabel839">
    <w:name w:val="ListLabel 839"/>
    <w:uiPriority w:val="99"/>
  </w:style>
  <w:style w:type="character" w:customStyle="1" w:styleId="ListLabel840">
    <w:name w:val="ListLabel 840"/>
    <w:uiPriority w:val="99"/>
    <w:rPr>
      <w:rFonts w:ascii="Calibri" w:hAnsi="Calibri"/>
    </w:rPr>
  </w:style>
  <w:style w:type="character" w:customStyle="1" w:styleId="ListLabel841">
    <w:name w:val="ListLabel 841"/>
    <w:uiPriority w:val="99"/>
  </w:style>
  <w:style w:type="character" w:customStyle="1" w:styleId="ListLabel842">
    <w:name w:val="ListLabel 842"/>
    <w:uiPriority w:val="99"/>
  </w:style>
  <w:style w:type="character" w:customStyle="1" w:styleId="ListLabel843">
    <w:name w:val="ListLabel 843"/>
    <w:uiPriority w:val="99"/>
  </w:style>
  <w:style w:type="character" w:customStyle="1" w:styleId="ListLabel844">
    <w:name w:val="ListLabel 844"/>
    <w:uiPriority w:val="99"/>
  </w:style>
  <w:style w:type="character" w:customStyle="1" w:styleId="ListLabel845">
    <w:name w:val="ListLabel 845"/>
    <w:uiPriority w:val="99"/>
  </w:style>
  <w:style w:type="character" w:customStyle="1" w:styleId="ListLabel846">
    <w:name w:val="ListLabel 846"/>
    <w:uiPriority w:val="99"/>
  </w:style>
  <w:style w:type="character" w:customStyle="1" w:styleId="ListLabel847">
    <w:name w:val="ListLabel 847"/>
    <w:uiPriority w:val="99"/>
  </w:style>
  <w:style w:type="character" w:customStyle="1" w:styleId="ListLabel848">
    <w:name w:val="ListLabel 848"/>
    <w:uiPriority w:val="99"/>
  </w:style>
  <w:style w:type="character" w:customStyle="1" w:styleId="ListLabel849">
    <w:name w:val="ListLabel 849"/>
    <w:uiPriority w:val="99"/>
    <w:rPr>
      <w:b/>
    </w:rPr>
  </w:style>
  <w:style w:type="character" w:customStyle="1" w:styleId="ListLabel850">
    <w:name w:val="ListLabel 850"/>
    <w:uiPriority w:val="99"/>
    <w:rPr>
      <w:rFonts w:ascii="Times New Roman"/>
    </w:rPr>
  </w:style>
  <w:style w:type="character" w:customStyle="1" w:styleId="ListLabel851">
    <w:name w:val="ListLabel 851"/>
    <w:uiPriority w:val="99"/>
  </w:style>
  <w:style w:type="character" w:customStyle="1" w:styleId="ListLabel852">
    <w:name w:val="ListLabel 852"/>
    <w:uiPriority w:val="99"/>
  </w:style>
  <w:style w:type="character" w:customStyle="1" w:styleId="ListLabel853">
    <w:name w:val="ListLabel 853"/>
    <w:uiPriority w:val="99"/>
  </w:style>
  <w:style w:type="character" w:customStyle="1" w:styleId="ListLabel854">
    <w:name w:val="ListLabel 854"/>
    <w:uiPriority w:val="99"/>
  </w:style>
  <w:style w:type="character" w:customStyle="1" w:styleId="ListLabel855">
    <w:name w:val="ListLabel 855"/>
    <w:uiPriority w:val="99"/>
  </w:style>
  <w:style w:type="character" w:customStyle="1" w:styleId="ListLabel856">
    <w:name w:val="ListLabel 856"/>
    <w:uiPriority w:val="99"/>
  </w:style>
  <w:style w:type="character" w:customStyle="1" w:styleId="ListLabel857">
    <w:name w:val="ListLabel 857"/>
    <w:uiPriority w:val="99"/>
  </w:style>
  <w:style w:type="character" w:customStyle="1" w:styleId="ListLabel858">
    <w:name w:val="ListLabel 858"/>
    <w:uiPriority w:val="99"/>
    <w:rPr>
      <w:rFonts w:ascii="Times New Roman" w:hAnsi="Times New Roman"/>
      <w:b/>
    </w:rPr>
  </w:style>
  <w:style w:type="character" w:customStyle="1" w:styleId="ListLabel859">
    <w:name w:val="ListLabel 859"/>
    <w:uiPriority w:val="99"/>
  </w:style>
  <w:style w:type="character" w:customStyle="1" w:styleId="ListLabel860">
    <w:name w:val="ListLabel 860"/>
    <w:uiPriority w:val="99"/>
  </w:style>
  <w:style w:type="character" w:customStyle="1" w:styleId="ListLabel861">
    <w:name w:val="ListLabel 861"/>
    <w:uiPriority w:val="99"/>
  </w:style>
  <w:style w:type="character" w:customStyle="1" w:styleId="ListLabel862">
    <w:name w:val="ListLabel 862"/>
    <w:uiPriority w:val="99"/>
  </w:style>
  <w:style w:type="character" w:customStyle="1" w:styleId="ListLabel863">
    <w:name w:val="ListLabel 863"/>
    <w:uiPriority w:val="99"/>
  </w:style>
  <w:style w:type="character" w:customStyle="1" w:styleId="ListLabel864">
    <w:name w:val="ListLabel 864"/>
    <w:uiPriority w:val="99"/>
  </w:style>
  <w:style w:type="character" w:customStyle="1" w:styleId="ListLabel865">
    <w:name w:val="ListLabel 865"/>
    <w:uiPriority w:val="99"/>
  </w:style>
  <w:style w:type="character" w:customStyle="1" w:styleId="ListLabel866">
    <w:name w:val="ListLabel 866"/>
    <w:uiPriority w:val="99"/>
  </w:style>
  <w:style w:type="character" w:customStyle="1" w:styleId="ListLabel867">
    <w:name w:val="ListLabel 867"/>
    <w:uiPriority w:val="99"/>
  </w:style>
  <w:style w:type="character" w:customStyle="1" w:styleId="ListLabel868">
    <w:name w:val="ListLabel 868"/>
    <w:uiPriority w:val="99"/>
    <w:rPr>
      <w:rFonts w:ascii="Times New Roman"/>
    </w:rPr>
  </w:style>
  <w:style w:type="character" w:customStyle="1" w:styleId="ListLabel869">
    <w:name w:val="ListLabel 869"/>
    <w:uiPriority w:val="99"/>
  </w:style>
  <w:style w:type="character" w:customStyle="1" w:styleId="ListLabel870">
    <w:name w:val="ListLabel 870"/>
    <w:uiPriority w:val="99"/>
  </w:style>
  <w:style w:type="character" w:customStyle="1" w:styleId="ListLabel871">
    <w:name w:val="ListLabel 871"/>
    <w:uiPriority w:val="99"/>
  </w:style>
  <w:style w:type="character" w:customStyle="1" w:styleId="ListLabel872">
    <w:name w:val="ListLabel 872"/>
    <w:uiPriority w:val="99"/>
  </w:style>
  <w:style w:type="character" w:customStyle="1" w:styleId="ListLabel873">
    <w:name w:val="ListLabel 873"/>
    <w:uiPriority w:val="99"/>
  </w:style>
  <w:style w:type="character" w:customStyle="1" w:styleId="ListLabel874">
    <w:name w:val="ListLabel 874"/>
    <w:uiPriority w:val="99"/>
  </w:style>
  <w:style w:type="character" w:customStyle="1" w:styleId="ListLabel875">
    <w:name w:val="ListLabel 875"/>
    <w:uiPriority w:val="99"/>
  </w:style>
  <w:style w:type="character" w:customStyle="1" w:styleId="ListLabel876">
    <w:name w:val="ListLabel 876"/>
    <w:uiPriority w:val="99"/>
  </w:style>
  <w:style w:type="character" w:customStyle="1" w:styleId="ListLabel877">
    <w:name w:val="ListLabel 877"/>
    <w:uiPriority w:val="99"/>
    <w:rPr>
      <w:rFonts w:ascii="Times New Roman"/>
    </w:rPr>
  </w:style>
  <w:style w:type="character" w:customStyle="1" w:styleId="ListLabel878">
    <w:name w:val="ListLabel 878"/>
    <w:uiPriority w:val="99"/>
  </w:style>
  <w:style w:type="character" w:customStyle="1" w:styleId="ListLabel879">
    <w:name w:val="ListLabel 879"/>
    <w:uiPriority w:val="99"/>
  </w:style>
  <w:style w:type="character" w:customStyle="1" w:styleId="ListLabel880">
    <w:name w:val="ListLabel 880"/>
    <w:uiPriority w:val="99"/>
  </w:style>
  <w:style w:type="character" w:customStyle="1" w:styleId="ListLabel881">
    <w:name w:val="ListLabel 881"/>
    <w:uiPriority w:val="99"/>
  </w:style>
  <w:style w:type="character" w:customStyle="1" w:styleId="ListLabel882">
    <w:name w:val="ListLabel 882"/>
    <w:uiPriority w:val="99"/>
  </w:style>
  <w:style w:type="character" w:customStyle="1" w:styleId="ListLabel883">
    <w:name w:val="ListLabel 883"/>
    <w:uiPriority w:val="99"/>
  </w:style>
  <w:style w:type="character" w:customStyle="1" w:styleId="ListLabel884">
    <w:name w:val="ListLabel 884"/>
    <w:uiPriority w:val="99"/>
  </w:style>
  <w:style w:type="character" w:customStyle="1" w:styleId="ListLabel885">
    <w:name w:val="ListLabel 885"/>
    <w:uiPriority w:val="99"/>
  </w:style>
  <w:style w:type="character" w:customStyle="1" w:styleId="ListLabel886">
    <w:name w:val="ListLabel 886"/>
    <w:uiPriority w:val="99"/>
    <w:rPr>
      <w:rFonts w:ascii="Times New Roman"/>
    </w:rPr>
  </w:style>
  <w:style w:type="character" w:customStyle="1" w:styleId="ListLabel887">
    <w:name w:val="ListLabel 887"/>
    <w:uiPriority w:val="99"/>
  </w:style>
  <w:style w:type="character" w:customStyle="1" w:styleId="ListLabel888">
    <w:name w:val="ListLabel 888"/>
    <w:uiPriority w:val="99"/>
  </w:style>
  <w:style w:type="character" w:customStyle="1" w:styleId="ListLabel889">
    <w:name w:val="ListLabel 889"/>
    <w:uiPriority w:val="99"/>
  </w:style>
  <w:style w:type="character" w:customStyle="1" w:styleId="ListLabel890">
    <w:name w:val="ListLabel 890"/>
    <w:uiPriority w:val="99"/>
  </w:style>
  <w:style w:type="character" w:customStyle="1" w:styleId="ListLabel891">
    <w:name w:val="ListLabel 891"/>
    <w:uiPriority w:val="99"/>
  </w:style>
  <w:style w:type="character" w:customStyle="1" w:styleId="ListLabel892">
    <w:name w:val="ListLabel 892"/>
    <w:uiPriority w:val="99"/>
  </w:style>
  <w:style w:type="character" w:customStyle="1" w:styleId="ListLabel893">
    <w:name w:val="ListLabel 893"/>
    <w:uiPriority w:val="99"/>
  </w:style>
  <w:style w:type="character" w:customStyle="1" w:styleId="ListLabel894">
    <w:name w:val="ListLabel 894"/>
    <w:uiPriority w:val="99"/>
    <w:rPr>
      <w:rFonts w:ascii="Calibri" w:hAnsi="Calibri"/>
    </w:rPr>
  </w:style>
  <w:style w:type="character" w:customStyle="1" w:styleId="ListLabel895">
    <w:name w:val="ListLabel 895"/>
    <w:uiPriority w:val="99"/>
  </w:style>
  <w:style w:type="character" w:customStyle="1" w:styleId="ListLabel896">
    <w:name w:val="ListLabel 896"/>
    <w:uiPriority w:val="99"/>
  </w:style>
  <w:style w:type="character" w:customStyle="1" w:styleId="ListLabel897">
    <w:name w:val="ListLabel 897"/>
    <w:uiPriority w:val="99"/>
  </w:style>
  <w:style w:type="character" w:customStyle="1" w:styleId="ListLabel898">
    <w:name w:val="ListLabel 898"/>
    <w:uiPriority w:val="99"/>
  </w:style>
  <w:style w:type="character" w:customStyle="1" w:styleId="ListLabel899">
    <w:name w:val="ListLabel 899"/>
    <w:uiPriority w:val="99"/>
  </w:style>
  <w:style w:type="character" w:customStyle="1" w:styleId="ListLabel900">
    <w:name w:val="ListLabel 900"/>
    <w:uiPriority w:val="99"/>
  </w:style>
  <w:style w:type="character" w:customStyle="1" w:styleId="ListLabel901">
    <w:name w:val="ListLabel 901"/>
    <w:uiPriority w:val="99"/>
  </w:style>
  <w:style w:type="character" w:customStyle="1" w:styleId="ListLabel902">
    <w:name w:val="ListLabel 902"/>
    <w:uiPriority w:val="99"/>
  </w:style>
  <w:style w:type="character" w:customStyle="1" w:styleId="ListLabel903">
    <w:name w:val="ListLabel 903"/>
    <w:uiPriority w:val="99"/>
    <w:rPr>
      <w:b/>
    </w:rPr>
  </w:style>
  <w:style w:type="character" w:customStyle="1" w:styleId="ListLabel904">
    <w:name w:val="ListLabel 904"/>
    <w:uiPriority w:val="99"/>
    <w:rPr>
      <w:rFonts w:ascii="Times New Roman"/>
    </w:rPr>
  </w:style>
  <w:style w:type="character" w:customStyle="1" w:styleId="ListLabel905">
    <w:name w:val="ListLabel 905"/>
    <w:uiPriority w:val="99"/>
  </w:style>
  <w:style w:type="character" w:customStyle="1" w:styleId="ListLabel906">
    <w:name w:val="ListLabel 906"/>
    <w:uiPriority w:val="99"/>
  </w:style>
  <w:style w:type="character" w:customStyle="1" w:styleId="ListLabel907">
    <w:name w:val="ListLabel 907"/>
    <w:uiPriority w:val="99"/>
  </w:style>
  <w:style w:type="character" w:customStyle="1" w:styleId="ListLabel908">
    <w:name w:val="ListLabel 908"/>
    <w:uiPriority w:val="99"/>
  </w:style>
  <w:style w:type="character" w:customStyle="1" w:styleId="ListLabel909">
    <w:name w:val="ListLabel 909"/>
    <w:uiPriority w:val="99"/>
  </w:style>
  <w:style w:type="character" w:customStyle="1" w:styleId="ListLabel910">
    <w:name w:val="ListLabel 910"/>
    <w:uiPriority w:val="99"/>
  </w:style>
  <w:style w:type="character" w:customStyle="1" w:styleId="ListLabel911">
    <w:name w:val="ListLabel 911"/>
    <w:uiPriority w:val="99"/>
  </w:style>
  <w:style w:type="character" w:customStyle="1" w:styleId="ListLabel912">
    <w:name w:val="ListLabel 912"/>
    <w:uiPriority w:val="99"/>
    <w:rPr>
      <w:b/>
    </w:rPr>
  </w:style>
  <w:style w:type="character" w:customStyle="1" w:styleId="ListLabel913">
    <w:name w:val="ListLabel 913"/>
    <w:uiPriority w:val="99"/>
    <w:rPr>
      <w:rFonts w:ascii="Times New Roman"/>
    </w:rPr>
  </w:style>
  <w:style w:type="character" w:customStyle="1" w:styleId="ListLabel914">
    <w:name w:val="ListLabel 914"/>
    <w:uiPriority w:val="99"/>
  </w:style>
  <w:style w:type="character" w:customStyle="1" w:styleId="ListLabel915">
    <w:name w:val="ListLabel 915"/>
    <w:uiPriority w:val="99"/>
  </w:style>
  <w:style w:type="character" w:customStyle="1" w:styleId="ListLabel916">
    <w:name w:val="ListLabel 916"/>
    <w:uiPriority w:val="99"/>
  </w:style>
  <w:style w:type="character" w:customStyle="1" w:styleId="ListLabel917">
    <w:name w:val="ListLabel 917"/>
    <w:uiPriority w:val="99"/>
  </w:style>
  <w:style w:type="character" w:customStyle="1" w:styleId="ListLabel918">
    <w:name w:val="ListLabel 918"/>
    <w:uiPriority w:val="99"/>
  </w:style>
  <w:style w:type="character" w:customStyle="1" w:styleId="ListLabel919">
    <w:name w:val="ListLabel 919"/>
    <w:uiPriority w:val="99"/>
  </w:style>
  <w:style w:type="character" w:customStyle="1" w:styleId="ListLabel920">
    <w:name w:val="ListLabel 920"/>
    <w:uiPriority w:val="99"/>
  </w:style>
  <w:style w:type="character" w:customStyle="1" w:styleId="ListLabel921">
    <w:name w:val="ListLabel 921"/>
    <w:uiPriority w:val="99"/>
    <w:rPr>
      <w:rFonts w:ascii="Calibri" w:hAnsi="Calibri"/>
    </w:rPr>
  </w:style>
  <w:style w:type="character" w:customStyle="1" w:styleId="ListLabel922">
    <w:name w:val="ListLabel 922"/>
    <w:uiPriority w:val="99"/>
  </w:style>
  <w:style w:type="character" w:customStyle="1" w:styleId="ListLabel923">
    <w:name w:val="ListLabel 923"/>
    <w:uiPriority w:val="99"/>
  </w:style>
  <w:style w:type="character" w:customStyle="1" w:styleId="ListLabel924">
    <w:name w:val="ListLabel 924"/>
    <w:uiPriority w:val="99"/>
  </w:style>
  <w:style w:type="character" w:customStyle="1" w:styleId="ListLabel925">
    <w:name w:val="ListLabel 925"/>
    <w:uiPriority w:val="99"/>
  </w:style>
  <w:style w:type="character" w:customStyle="1" w:styleId="ListLabel926">
    <w:name w:val="ListLabel 926"/>
    <w:uiPriority w:val="99"/>
  </w:style>
  <w:style w:type="character" w:customStyle="1" w:styleId="ListLabel927">
    <w:name w:val="ListLabel 927"/>
    <w:uiPriority w:val="99"/>
  </w:style>
  <w:style w:type="character" w:customStyle="1" w:styleId="ListLabel928">
    <w:name w:val="ListLabel 928"/>
    <w:uiPriority w:val="99"/>
  </w:style>
  <w:style w:type="character" w:customStyle="1" w:styleId="ListLabel929">
    <w:name w:val="ListLabel 929"/>
    <w:uiPriority w:val="99"/>
  </w:style>
  <w:style w:type="character" w:customStyle="1" w:styleId="ListLabel930">
    <w:name w:val="ListLabel 930"/>
    <w:uiPriority w:val="99"/>
    <w:rPr>
      <w:rFonts w:ascii="Calibri" w:hAnsi="Calibri"/>
    </w:rPr>
  </w:style>
  <w:style w:type="character" w:customStyle="1" w:styleId="ListLabel931">
    <w:name w:val="ListLabel 931"/>
    <w:uiPriority w:val="99"/>
  </w:style>
  <w:style w:type="character" w:customStyle="1" w:styleId="ListLabel932">
    <w:name w:val="ListLabel 932"/>
    <w:uiPriority w:val="99"/>
  </w:style>
  <w:style w:type="character" w:customStyle="1" w:styleId="ListLabel933">
    <w:name w:val="ListLabel 933"/>
    <w:uiPriority w:val="99"/>
  </w:style>
  <w:style w:type="character" w:customStyle="1" w:styleId="ListLabel934">
    <w:name w:val="ListLabel 934"/>
    <w:uiPriority w:val="99"/>
  </w:style>
  <w:style w:type="character" w:customStyle="1" w:styleId="ListLabel935">
    <w:name w:val="ListLabel 935"/>
    <w:uiPriority w:val="99"/>
  </w:style>
  <w:style w:type="character" w:customStyle="1" w:styleId="ListLabel936">
    <w:name w:val="ListLabel 936"/>
    <w:uiPriority w:val="99"/>
  </w:style>
  <w:style w:type="character" w:customStyle="1" w:styleId="ListLabel937">
    <w:name w:val="ListLabel 937"/>
    <w:uiPriority w:val="99"/>
  </w:style>
  <w:style w:type="character" w:customStyle="1" w:styleId="ListLabel938">
    <w:name w:val="ListLabel 938"/>
    <w:uiPriority w:val="99"/>
  </w:style>
  <w:style w:type="character" w:customStyle="1" w:styleId="ListLabel939">
    <w:name w:val="ListLabel 939"/>
    <w:uiPriority w:val="99"/>
  </w:style>
  <w:style w:type="character" w:customStyle="1" w:styleId="ListLabel940">
    <w:name w:val="ListLabel 940"/>
    <w:uiPriority w:val="99"/>
    <w:rPr>
      <w:rFonts w:ascii="Times New Roman"/>
    </w:rPr>
  </w:style>
  <w:style w:type="character" w:customStyle="1" w:styleId="ListLabel941">
    <w:name w:val="ListLabel 941"/>
    <w:uiPriority w:val="99"/>
    <w:rPr>
      <w:rFonts w:ascii="Times New Roman"/>
    </w:rPr>
  </w:style>
  <w:style w:type="character" w:customStyle="1" w:styleId="ListLabel942">
    <w:name w:val="ListLabel 942"/>
    <w:uiPriority w:val="99"/>
  </w:style>
  <w:style w:type="character" w:customStyle="1" w:styleId="ListLabel943">
    <w:name w:val="ListLabel 943"/>
    <w:uiPriority w:val="99"/>
  </w:style>
  <w:style w:type="character" w:customStyle="1" w:styleId="ListLabel944">
    <w:name w:val="ListLabel 944"/>
    <w:uiPriority w:val="99"/>
  </w:style>
  <w:style w:type="character" w:customStyle="1" w:styleId="ListLabel945">
    <w:name w:val="ListLabel 945"/>
    <w:uiPriority w:val="99"/>
  </w:style>
  <w:style w:type="character" w:customStyle="1" w:styleId="ListLabel946">
    <w:name w:val="ListLabel 946"/>
    <w:uiPriority w:val="99"/>
  </w:style>
  <w:style w:type="character" w:customStyle="1" w:styleId="ListLabel947">
    <w:name w:val="ListLabel 947"/>
    <w:uiPriority w:val="99"/>
  </w:style>
  <w:style w:type="character" w:customStyle="1" w:styleId="ListLabel948">
    <w:name w:val="ListLabel 948"/>
    <w:uiPriority w:val="99"/>
    <w:rPr>
      <w:rFonts w:ascii="Calibri" w:hAnsi="Calibri"/>
    </w:rPr>
  </w:style>
  <w:style w:type="character" w:customStyle="1" w:styleId="ListLabel949">
    <w:name w:val="ListLabel 949"/>
    <w:uiPriority w:val="99"/>
  </w:style>
  <w:style w:type="character" w:customStyle="1" w:styleId="ListLabel950">
    <w:name w:val="ListLabel 950"/>
    <w:uiPriority w:val="99"/>
  </w:style>
  <w:style w:type="character" w:customStyle="1" w:styleId="ListLabel951">
    <w:name w:val="ListLabel 951"/>
    <w:uiPriority w:val="99"/>
  </w:style>
  <w:style w:type="character" w:customStyle="1" w:styleId="ListLabel952">
    <w:name w:val="ListLabel 952"/>
    <w:uiPriority w:val="99"/>
  </w:style>
  <w:style w:type="character" w:customStyle="1" w:styleId="ListLabel953">
    <w:name w:val="ListLabel 953"/>
    <w:uiPriority w:val="99"/>
  </w:style>
  <w:style w:type="character" w:customStyle="1" w:styleId="ListLabel954">
    <w:name w:val="ListLabel 954"/>
    <w:uiPriority w:val="99"/>
  </w:style>
  <w:style w:type="character" w:customStyle="1" w:styleId="ListLabel955">
    <w:name w:val="ListLabel 955"/>
    <w:uiPriority w:val="99"/>
  </w:style>
  <w:style w:type="character" w:customStyle="1" w:styleId="ListLabel956">
    <w:name w:val="ListLabel 956"/>
    <w:uiPriority w:val="99"/>
  </w:style>
  <w:style w:type="character" w:customStyle="1" w:styleId="ListLabel957">
    <w:name w:val="ListLabel 957"/>
    <w:uiPriority w:val="99"/>
    <w:rPr>
      <w:b/>
    </w:rPr>
  </w:style>
  <w:style w:type="character" w:customStyle="1" w:styleId="ListLabel958">
    <w:name w:val="ListLabel 958"/>
    <w:uiPriority w:val="99"/>
    <w:rPr>
      <w:rFonts w:ascii="Times New Roman"/>
    </w:rPr>
  </w:style>
  <w:style w:type="character" w:customStyle="1" w:styleId="ListLabel959">
    <w:name w:val="ListLabel 959"/>
    <w:uiPriority w:val="99"/>
  </w:style>
  <w:style w:type="character" w:customStyle="1" w:styleId="ListLabel960">
    <w:name w:val="ListLabel 960"/>
    <w:uiPriority w:val="99"/>
  </w:style>
  <w:style w:type="character" w:customStyle="1" w:styleId="ListLabel961">
    <w:name w:val="ListLabel 961"/>
    <w:uiPriority w:val="99"/>
  </w:style>
  <w:style w:type="character" w:customStyle="1" w:styleId="ListLabel962">
    <w:name w:val="ListLabel 962"/>
    <w:uiPriority w:val="99"/>
  </w:style>
  <w:style w:type="character" w:customStyle="1" w:styleId="ListLabel963">
    <w:name w:val="ListLabel 963"/>
    <w:uiPriority w:val="99"/>
  </w:style>
  <w:style w:type="character" w:customStyle="1" w:styleId="ListLabel964">
    <w:name w:val="ListLabel 964"/>
    <w:uiPriority w:val="99"/>
  </w:style>
  <w:style w:type="character" w:customStyle="1" w:styleId="ListLabel965">
    <w:name w:val="ListLabel 965"/>
    <w:uiPriority w:val="99"/>
  </w:style>
  <w:style w:type="character" w:customStyle="1" w:styleId="ListLabel966">
    <w:name w:val="ListLabel 966"/>
    <w:uiPriority w:val="99"/>
    <w:rPr>
      <w:rFonts w:ascii="Calibri" w:hAnsi="Calibri"/>
      <w:b/>
    </w:rPr>
  </w:style>
  <w:style w:type="character" w:customStyle="1" w:styleId="ListLabel967">
    <w:name w:val="ListLabel 967"/>
    <w:uiPriority w:val="99"/>
  </w:style>
  <w:style w:type="character" w:customStyle="1" w:styleId="ListLabel968">
    <w:name w:val="ListLabel 968"/>
    <w:uiPriority w:val="99"/>
  </w:style>
  <w:style w:type="character" w:customStyle="1" w:styleId="ListLabel969">
    <w:name w:val="ListLabel 969"/>
    <w:uiPriority w:val="99"/>
  </w:style>
  <w:style w:type="character" w:customStyle="1" w:styleId="ListLabel970">
    <w:name w:val="ListLabel 970"/>
    <w:uiPriority w:val="99"/>
  </w:style>
  <w:style w:type="character" w:customStyle="1" w:styleId="ListLabel971">
    <w:name w:val="ListLabel 971"/>
    <w:uiPriority w:val="99"/>
  </w:style>
  <w:style w:type="character" w:customStyle="1" w:styleId="ListLabel972">
    <w:name w:val="ListLabel 972"/>
    <w:uiPriority w:val="99"/>
  </w:style>
  <w:style w:type="character" w:customStyle="1" w:styleId="ListLabel973">
    <w:name w:val="ListLabel 973"/>
    <w:uiPriority w:val="99"/>
  </w:style>
  <w:style w:type="character" w:customStyle="1" w:styleId="ListLabel974">
    <w:name w:val="ListLabel 974"/>
    <w:uiPriority w:val="99"/>
  </w:style>
  <w:style w:type="character" w:customStyle="1" w:styleId="ListLabel975">
    <w:name w:val="ListLabel 975"/>
    <w:uiPriority w:val="99"/>
    <w:rPr>
      <w:rFonts w:ascii="Calibri" w:hAnsi="Calibri"/>
      <w:b/>
    </w:rPr>
  </w:style>
  <w:style w:type="character" w:customStyle="1" w:styleId="ListLabel976">
    <w:name w:val="ListLabel 976"/>
    <w:uiPriority w:val="99"/>
  </w:style>
  <w:style w:type="character" w:customStyle="1" w:styleId="ListLabel977">
    <w:name w:val="ListLabel 977"/>
    <w:uiPriority w:val="99"/>
  </w:style>
  <w:style w:type="character" w:customStyle="1" w:styleId="ListLabel978">
    <w:name w:val="ListLabel 978"/>
    <w:uiPriority w:val="99"/>
  </w:style>
  <w:style w:type="character" w:customStyle="1" w:styleId="ListLabel979">
    <w:name w:val="ListLabel 979"/>
    <w:uiPriority w:val="99"/>
  </w:style>
  <w:style w:type="character" w:customStyle="1" w:styleId="ListLabel980">
    <w:name w:val="ListLabel 980"/>
    <w:uiPriority w:val="99"/>
  </w:style>
  <w:style w:type="character" w:customStyle="1" w:styleId="ListLabel981">
    <w:name w:val="ListLabel 981"/>
    <w:uiPriority w:val="99"/>
  </w:style>
  <w:style w:type="character" w:customStyle="1" w:styleId="ListLabel982">
    <w:name w:val="ListLabel 982"/>
    <w:uiPriority w:val="99"/>
  </w:style>
  <w:style w:type="character" w:customStyle="1" w:styleId="ListLabel983">
    <w:name w:val="ListLabel 983"/>
    <w:uiPriority w:val="99"/>
  </w:style>
  <w:style w:type="character" w:customStyle="1" w:styleId="ListLabel984">
    <w:name w:val="ListLabel 984"/>
    <w:uiPriority w:val="99"/>
  </w:style>
  <w:style w:type="character" w:customStyle="1" w:styleId="ListLabel985">
    <w:name w:val="ListLabel 985"/>
    <w:uiPriority w:val="99"/>
  </w:style>
  <w:style w:type="character" w:customStyle="1" w:styleId="ListLabel986">
    <w:name w:val="ListLabel 986"/>
    <w:uiPriority w:val="99"/>
  </w:style>
  <w:style w:type="character" w:customStyle="1" w:styleId="ListLabel987">
    <w:name w:val="ListLabel 987"/>
    <w:uiPriority w:val="99"/>
  </w:style>
  <w:style w:type="character" w:customStyle="1" w:styleId="ListLabel988">
    <w:name w:val="ListLabel 988"/>
    <w:uiPriority w:val="99"/>
  </w:style>
  <w:style w:type="character" w:customStyle="1" w:styleId="ListLabel989">
    <w:name w:val="ListLabel 989"/>
    <w:uiPriority w:val="99"/>
  </w:style>
  <w:style w:type="character" w:customStyle="1" w:styleId="ListLabel990">
    <w:name w:val="ListLabel 990"/>
    <w:uiPriority w:val="99"/>
  </w:style>
  <w:style w:type="character" w:customStyle="1" w:styleId="ListLabel991">
    <w:name w:val="ListLabel 991"/>
    <w:uiPriority w:val="99"/>
  </w:style>
  <w:style w:type="character" w:customStyle="1" w:styleId="ListLabel992">
    <w:name w:val="ListLabel 992"/>
    <w:uiPriority w:val="99"/>
  </w:style>
  <w:style w:type="character" w:customStyle="1" w:styleId="ListLabel993">
    <w:name w:val="ListLabel 993"/>
    <w:uiPriority w:val="99"/>
    <w:rPr>
      <w:rFonts w:ascii="Calibri" w:hAnsi="Calibri"/>
    </w:rPr>
  </w:style>
  <w:style w:type="character" w:customStyle="1" w:styleId="ListLabel994">
    <w:name w:val="ListLabel 994"/>
    <w:uiPriority w:val="99"/>
  </w:style>
  <w:style w:type="character" w:customStyle="1" w:styleId="ListLabel995">
    <w:name w:val="ListLabel 995"/>
    <w:uiPriority w:val="99"/>
  </w:style>
  <w:style w:type="character" w:customStyle="1" w:styleId="ListLabel996">
    <w:name w:val="ListLabel 996"/>
    <w:uiPriority w:val="99"/>
  </w:style>
  <w:style w:type="character" w:customStyle="1" w:styleId="ListLabel997">
    <w:name w:val="ListLabel 997"/>
    <w:uiPriority w:val="99"/>
  </w:style>
  <w:style w:type="character" w:customStyle="1" w:styleId="ListLabel998">
    <w:name w:val="ListLabel 998"/>
    <w:uiPriority w:val="99"/>
  </w:style>
  <w:style w:type="character" w:customStyle="1" w:styleId="ListLabel999">
    <w:name w:val="ListLabel 999"/>
    <w:uiPriority w:val="99"/>
  </w:style>
  <w:style w:type="character" w:customStyle="1" w:styleId="ListLabel1000">
    <w:name w:val="ListLabel 1000"/>
    <w:uiPriority w:val="99"/>
  </w:style>
  <w:style w:type="character" w:customStyle="1" w:styleId="ListLabel1001">
    <w:name w:val="ListLabel 1001"/>
    <w:uiPriority w:val="99"/>
  </w:style>
  <w:style w:type="character" w:customStyle="1" w:styleId="ListLabel1002">
    <w:name w:val="ListLabel 1002"/>
    <w:uiPriority w:val="99"/>
    <w:rPr>
      <w:rFonts w:ascii="Calibri" w:hAnsi="Calibri"/>
    </w:rPr>
  </w:style>
  <w:style w:type="character" w:customStyle="1" w:styleId="ListLabel1003">
    <w:name w:val="ListLabel 1003"/>
    <w:uiPriority w:val="99"/>
  </w:style>
  <w:style w:type="character" w:customStyle="1" w:styleId="ListLabel1004">
    <w:name w:val="ListLabel 1004"/>
    <w:uiPriority w:val="99"/>
  </w:style>
  <w:style w:type="character" w:customStyle="1" w:styleId="ListLabel1005">
    <w:name w:val="ListLabel 1005"/>
    <w:uiPriority w:val="99"/>
  </w:style>
  <w:style w:type="character" w:customStyle="1" w:styleId="ListLabel1006">
    <w:name w:val="ListLabel 1006"/>
    <w:uiPriority w:val="99"/>
  </w:style>
  <w:style w:type="character" w:customStyle="1" w:styleId="ListLabel1007">
    <w:name w:val="ListLabel 1007"/>
    <w:uiPriority w:val="99"/>
  </w:style>
  <w:style w:type="character" w:customStyle="1" w:styleId="ListLabel1008">
    <w:name w:val="ListLabel 1008"/>
    <w:uiPriority w:val="99"/>
  </w:style>
  <w:style w:type="character" w:customStyle="1" w:styleId="ListLabel1009">
    <w:name w:val="ListLabel 1009"/>
    <w:uiPriority w:val="99"/>
  </w:style>
  <w:style w:type="character" w:customStyle="1" w:styleId="ListLabel1010">
    <w:name w:val="ListLabel 1010"/>
    <w:uiPriority w:val="99"/>
  </w:style>
  <w:style w:type="character" w:customStyle="1" w:styleId="ListLabel1011">
    <w:name w:val="ListLabel 1011"/>
    <w:uiPriority w:val="99"/>
    <w:rPr>
      <w:b/>
    </w:rPr>
  </w:style>
  <w:style w:type="character" w:customStyle="1" w:styleId="ListLabel1012">
    <w:name w:val="ListLabel 1012"/>
    <w:uiPriority w:val="99"/>
    <w:rPr>
      <w:rFonts w:ascii="Times New Roman"/>
    </w:rPr>
  </w:style>
  <w:style w:type="character" w:customStyle="1" w:styleId="ListLabel1013">
    <w:name w:val="ListLabel 1013"/>
    <w:uiPriority w:val="99"/>
  </w:style>
  <w:style w:type="character" w:customStyle="1" w:styleId="ListLabel1014">
    <w:name w:val="ListLabel 1014"/>
    <w:uiPriority w:val="99"/>
  </w:style>
  <w:style w:type="character" w:customStyle="1" w:styleId="ListLabel1015">
    <w:name w:val="ListLabel 1015"/>
    <w:uiPriority w:val="99"/>
  </w:style>
  <w:style w:type="character" w:customStyle="1" w:styleId="ListLabel1016">
    <w:name w:val="ListLabel 1016"/>
    <w:uiPriority w:val="99"/>
  </w:style>
  <w:style w:type="character" w:customStyle="1" w:styleId="ListLabel1017">
    <w:name w:val="ListLabel 1017"/>
    <w:uiPriority w:val="99"/>
  </w:style>
  <w:style w:type="character" w:customStyle="1" w:styleId="ListLabel1018">
    <w:name w:val="ListLabel 1018"/>
    <w:uiPriority w:val="99"/>
  </w:style>
  <w:style w:type="character" w:customStyle="1" w:styleId="ListLabel1019">
    <w:name w:val="ListLabel 1019"/>
    <w:uiPriority w:val="99"/>
  </w:style>
  <w:style w:type="character" w:customStyle="1" w:styleId="ListLabel1020">
    <w:name w:val="ListLabel 1020"/>
    <w:uiPriority w:val="99"/>
    <w:rPr>
      <w:rFonts w:ascii="Times New Roman" w:hAnsi="Times New Roman"/>
    </w:rPr>
  </w:style>
  <w:style w:type="character" w:customStyle="1" w:styleId="ListLabel1021">
    <w:name w:val="ListLabel 1021"/>
    <w:uiPriority w:val="99"/>
  </w:style>
  <w:style w:type="character" w:customStyle="1" w:styleId="ListLabel1022">
    <w:name w:val="ListLabel 1022"/>
    <w:uiPriority w:val="99"/>
  </w:style>
  <w:style w:type="character" w:customStyle="1" w:styleId="ListLabel1023">
    <w:name w:val="ListLabel 1023"/>
    <w:uiPriority w:val="99"/>
  </w:style>
  <w:style w:type="character" w:customStyle="1" w:styleId="ListLabel1024">
    <w:name w:val="ListLabel 1024"/>
    <w:uiPriority w:val="99"/>
  </w:style>
  <w:style w:type="character" w:customStyle="1" w:styleId="ListLabel1025">
    <w:name w:val="ListLabel 1025"/>
    <w:uiPriority w:val="99"/>
  </w:style>
  <w:style w:type="character" w:customStyle="1" w:styleId="ListLabel1026">
    <w:name w:val="ListLabel 1026"/>
    <w:uiPriority w:val="99"/>
  </w:style>
  <w:style w:type="character" w:customStyle="1" w:styleId="ListLabel1027">
    <w:name w:val="ListLabel 1027"/>
    <w:uiPriority w:val="99"/>
  </w:style>
  <w:style w:type="character" w:customStyle="1" w:styleId="ListLabel1028">
    <w:name w:val="ListLabel 1028"/>
    <w:uiPriority w:val="99"/>
  </w:style>
  <w:style w:type="character" w:customStyle="1" w:styleId="ListLabel1029">
    <w:name w:val="ListLabel 1029"/>
    <w:uiPriority w:val="99"/>
  </w:style>
  <w:style w:type="character" w:customStyle="1" w:styleId="ListLabel1030">
    <w:name w:val="ListLabel 1030"/>
    <w:uiPriority w:val="99"/>
  </w:style>
  <w:style w:type="character" w:customStyle="1" w:styleId="ListLabel1031">
    <w:name w:val="ListLabel 1031"/>
    <w:uiPriority w:val="99"/>
  </w:style>
  <w:style w:type="character" w:customStyle="1" w:styleId="ListLabel1032">
    <w:name w:val="ListLabel 1032"/>
    <w:uiPriority w:val="99"/>
  </w:style>
  <w:style w:type="character" w:customStyle="1" w:styleId="ListLabel1033">
    <w:name w:val="ListLabel 1033"/>
    <w:uiPriority w:val="99"/>
  </w:style>
  <w:style w:type="character" w:customStyle="1" w:styleId="ListLabel1034">
    <w:name w:val="ListLabel 1034"/>
    <w:uiPriority w:val="99"/>
  </w:style>
  <w:style w:type="character" w:customStyle="1" w:styleId="ListLabel1035">
    <w:name w:val="ListLabel 1035"/>
    <w:uiPriority w:val="99"/>
  </w:style>
  <w:style w:type="character" w:customStyle="1" w:styleId="ListLabel1036">
    <w:name w:val="ListLabel 1036"/>
    <w:uiPriority w:val="99"/>
  </w:style>
  <w:style w:type="character" w:customStyle="1" w:styleId="ListLabel1037">
    <w:name w:val="ListLabel 1037"/>
    <w:uiPriority w:val="99"/>
  </w:style>
  <w:style w:type="character" w:customStyle="1" w:styleId="ListLabel1038">
    <w:name w:val="ListLabel 1038"/>
    <w:uiPriority w:val="99"/>
  </w:style>
  <w:style w:type="character" w:customStyle="1" w:styleId="ListLabel1039">
    <w:name w:val="ListLabel 1039"/>
    <w:uiPriority w:val="99"/>
  </w:style>
  <w:style w:type="character" w:customStyle="1" w:styleId="ListLabel1040">
    <w:name w:val="ListLabel 1040"/>
    <w:uiPriority w:val="99"/>
  </w:style>
  <w:style w:type="character" w:customStyle="1" w:styleId="ListLabel1041">
    <w:name w:val="ListLabel 1041"/>
    <w:uiPriority w:val="99"/>
  </w:style>
  <w:style w:type="character" w:customStyle="1" w:styleId="ListLabel1042">
    <w:name w:val="ListLabel 1042"/>
    <w:uiPriority w:val="99"/>
  </w:style>
  <w:style w:type="character" w:customStyle="1" w:styleId="ListLabel1043">
    <w:name w:val="ListLabel 1043"/>
    <w:uiPriority w:val="99"/>
  </w:style>
  <w:style w:type="character" w:customStyle="1" w:styleId="ListLabel1044">
    <w:name w:val="ListLabel 1044"/>
    <w:uiPriority w:val="99"/>
  </w:style>
  <w:style w:type="character" w:customStyle="1" w:styleId="ListLabel1045">
    <w:name w:val="ListLabel 1045"/>
    <w:uiPriority w:val="99"/>
  </w:style>
  <w:style w:type="character" w:customStyle="1" w:styleId="ListLabel1046">
    <w:name w:val="ListLabel 1046"/>
    <w:uiPriority w:val="99"/>
  </w:style>
  <w:style w:type="character" w:customStyle="1" w:styleId="ListLabel1047">
    <w:name w:val="ListLabel 1047"/>
    <w:uiPriority w:val="99"/>
  </w:style>
  <w:style w:type="character" w:customStyle="1" w:styleId="ListLabel1048">
    <w:name w:val="ListLabel 1048"/>
    <w:uiPriority w:val="99"/>
  </w:style>
  <w:style w:type="character" w:customStyle="1" w:styleId="ListLabel1049">
    <w:name w:val="ListLabel 1049"/>
    <w:uiPriority w:val="99"/>
  </w:style>
  <w:style w:type="character" w:customStyle="1" w:styleId="ListLabel1050">
    <w:name w:val="ListLabel 1050"/>
    <w:uiPriority w:val="99"/>
  </w:style>
  <w:style w:type="character" w:customStyle="1" w:styleId="ListLabel1051">
    <w:name w:val="ListLabel 1051"/>
    <w:uiPriority w:val="99"/>
  </w:style>
  <w:style w:type="character" w:customStyle="1" w:styleId="ListLabel1052">
    <w:name w:val="ListLabel 1052"/>
    <w:uiPriority w:val="99"/>
  </w:style>
  <w:style w:type="character" w:customStyle="1" w:styleId="ListLabel1053">
    <w:name w:val="ListLabel 1053"/>
    <w:uiPriority w:val="99"/>
  </w:style>
  <w:style w:type="character" w:customStyle="1" w:styleId="ListLabel1054">
    <w:name w:val="ListLabel 1054"/>
    <w:uiPriority w:val="99"/>
  </w:style>
  <w:style w:type="character" w:customStyle="1" w:styleId="ListLabel1055">
    <w:name w:val="ListLabel 1055"/>
    <w:uiPriority w:val="99"/>
  </w:style>
  <w:style w:type="character" w:customStyle="1" w:styleId="ListLabel1056">
    <w:name w:val="ListLabel 1056"/>
    <w:uiPriority w:val="99"/>
    <w:rPr>
      <w:rFonts w:ascii="Calibri" w:hAnsi="Calibri"/>
    </w:rPr>
  </w:style>
  <w:style w:type="character" w:customStyle="1" w:styleId="ListLabel1057">
    <w:name w:val="ListLabel 1057"/>
    <w:uiPriority w:val="99"/>
  </w:style>
  <w:style w:type="character" w:customStyle="1" w:styleId="ListLabel1058">
    <w:name w:val="ListLabel 1058"/>
    <w:uiPriority w:val="99"/>
  </w:style>
  <w:style w:type="character" w:customStyle="1" w:styleId="ListLabel1059">
    <w:name w:val="ListLabel 1059"/>
    <w:uiPriority w:val="99"/>
  </w:style>
  <w:style w:type="character" w:customStyle="1" w:styleId="ListLabel1060">
    <w:name w:val="ListLabel 1060"/>
    <w:uiPriority w:val="99"/>
  </w:style>
  <w:style w:type="character" w:customStyle="1" w:styleId="ListLabel1061">
    <w:name w:val="ListLabel 1061"/>
    <w:uiPriority w:val="99"/>
  </w:style>
  <w:style w:type="character" w:customStyle="1" w:styleId="ListLabel1062">
    <w:name w:val="ListLabel 1062"/>
    <w:uiPriority w:val="99"/>
  </w:style>
  <w:style w:type="character" w:customStyle="1" w:styleId="ListLabel1063">
    <w:name w:val="ListLabel 1063"/>
    <w:uiPriority w:val="99"/>
  </w:style>
  <w:style w:type="character" w:customStyle="1" w:styleId="ListLabel1064">
    <w:name w:val="ListLabel 1064"/>
    <w:uiPriority w:val="99"/>
  </w:style>
  <w:style w:type="character" w:customStyle="1" w:styleId="ListLabel1065">
    <w:name w:val="ListLabel 1065"/>
    <w:uiPriority w:val="99"/>
  </w:style>
  <w:style w:type="character" w:customStyle="1" w:styleId="ListLabel1066">
    <w:name w:val="ListLabel 1066"/>
    <w:uiPriority w:val="99"/>
  </w:style>
  <w:style w:type="character" w:customStyle="1" w:styleId="ListLabel1067">
    <w:name w:val="ListLabel 1067"/>
    <w:uiPriority w:val="99"/>
  </w:style>
  <w:style w:type="character" w:customStyle="1" w:styleId="ListLabel1068">
    <w:name w:val="ListLabel 1068"/>
    <w:uiPriority w:val="99"/>
  </w:style>
  <w:style w:type="character" w:customStyle="1" w:styleId="ListLabel1069">
    <w:name w:val="ListLabel 1069"/>
    <w:uiPriority w:val="99"/>
  </w:style>
  <w:style w:type="character" w:customStyle="1" w:styleId="ListLabel1070">
    <w:name w:val="ListLabel 1070"/>
    <w:uiPriority w:val="99"/>
  </w:style>
  <w:style w:type="character" w:customStyle="1" w:styleId="ListLabel1071">
    <w:name w:val="ListLabel 1071"/>
    <w:uiPriority w:val="99"/>
  </w:style>
  <w:style w:type="character" w:customStyle="1" w:styleId="ListLabel1072">
    <w:name w:val="ListLabel 1072"/>
    <w:uiPriority w:val="99"/>
  </w:style>
  <w:style w:type="character" w:customStyle="1" w:styleId="ListLabel1073">
    <w:name w:val="ListLabel 1073"/>
    <w:uiPriority w:val="99"/>
  </w:style>
  <w:style w:type="character" w:customStyle="1" w:styleId="ListLabel1074">
    <w:name w:val="ListLabel 1074"/>
    <w:uiPriority w:val="99"/>
  </w:style>
  <w:style w:type="character" w:customStyle="1" w:styleId="ListLabel1075">
    <w:name w:val="ListLabel 1075"/>
    <w:uiPriority w:val="99"/>
  </w:style>
  <w:style w:type="character" w:customStyle="1" w:styleId="ListLabel1076">
    <w:name w:val="ListLabel 1076"/>
    <w:uiPriority w:val="99"/>
  </w:style>
  <w:style w:type="character" w:customStyle="1" w:styleId="ListLabel1077">
    <w:name w:val="ListLabel 1077"/>
    <w:uiPriority w:val="99"/>
  </w:style>
  <w:style w:type="character" w:customStyle="1" w:styleId="ListLabel1078">
    <w:name w:val="ListLabel 1078"/>
    <w:uiPriority w:val="99"/>
  </w:style>
  <w:style w:type="character" w:customStyle="1" w:styleId="ListLabel1079">
    <w:name w:val="ListLabel 1079"/>
    <w:uiPriority w:val="99"/>
  </w:style>
  <w:style w:type="character" w:customStyle="1" w:styleId="ListLabel1080">
    <w:name w:val="ListLabel 1080"/>
    <w:uiPriority w:val="99"/>
  </w:style>
  <w:style w:type="character" w:customStyle="1" w:styleId="ListLabel1081">
    <w:name w:val="ListLabel 1081"/>
    <w:uiPriority w:val="99"/>
  </w:style>
  <w:style w:type="character" w:customStyle="1" w:styleId="ListLabel1082">
    <w:name w:val="ListLabel 1082"/>
    <w:uiPriority w:val="99"/>
  </w:style>
  <w:style w:type="character" w:customStyle="1" w:styleId="ListLabel1083">
    <w:name w:val="ListLabel 1083"/>
    <w:uiPriority w:val="99"/>
    <w:rPr>
      <w:rFonts w:ascii="Calibri" w:hAnsi="Calibri"/>
    </w:rPr>
  </w:style>
  <w:style w:type="character" w:customStyle="1" w:styleId="ListLabel1084">
    <w:name w:val="ListLabel 1084"/>
    <w:uiPriority w:val="99"/>
  </w:style>
  <w:style w:type="character" w:customStyle="1" w:styleId="ListLabel1085">
    <w:name w:val="ListLabel 1085"/>
    <w:uiPriority w:val="99"/>
  </w:style>
  <w:style w:type="character" w:customStyle="1" w:styleId="ListLabel1086">
    <w:name w:val="ListLabel 1086"/>
    <w:uiPriority w:val="99"/>
  </w:style>
  <w:style w:type="character" w:customStyle="1" w:styleId="ListLabel1087">
    <w:name w:val="ListLabel 1087"/>
    <w:uiPriority w:val="99"/>
  </w:style>
  <w:style w:type="character" w:customStyle="1" w:styleId="ListLabel1088">
    <w:name w:val="ListLabel 1088"/>
    <w:uiPriority w:val="99"/>
  </w:style>
  <w:style w:type="character" w:customStyle="1" w:styleId="ListLabel1089">
    <w:name w:val="ListLabel 1089"/>
    <w:uiPriority w:val="99"/>
  </w:style>
  <w:style w:type="character" w:customStyle="1" w:styleId="ListLabel1090">
    <w:name w:val="ListLabel 1090"/>
    <w:uiPriority w:val="99"/>
  </w:style>
  <w:style w:type="character" w:customStyle="1" w:styleId="ListLabel1091">
    <w:name w:val="ListLabel 1091"/>
    <w:uiPriority w:val="99"/>
  </w:style>
  <w:style w:type="character" w:customStyle="1" w:styleId="ListLabel1092">
    <w:name w:val="ListLabel 1092"/>
    <w:uiPriority w:val="99"/>
    <w:rPr>
      <w:rFonts w:ascii="Calibri" w:hAnsi="Calibri"/>
    </w:rPr>
  </w:style>
  <w:style w:type="character" w:customStyle="1" w:styleId="ListLabel1093">
    <w:name w:val="ListLabel 1093"/>
    <w:uiPriority w:val="99"/>
  </w:style>
  <w:style w:type="character" w:customStyle="1" w:styleId="ListLabel1094">
    <w:name w:val="ListLabel 1094"/>
    <w:uiPriority w:val="99"/>
  </w:style>
  <w:style w:type="character" w:customStyle="1" w:styleId="ListLabel1095">
    <w:name w:val="ListLabel 1095"/>
    <w:uiPriority w:val="99"/>
  </w:style>
  <w:style w:type="character" w:customStyle="1" w:styleId="ListLabel1096">
    <w:name w:val="ListLabel 1096"/>
    <w:uiPriority w:val="99"/>
  </w:style>
  <w:style w:type="character" w:customStyle="1" w:styleId="ListLabel1097">
    <w:name w:val="ListLabel 1097"/>
    <w:uiPriority w:val="99"/>
  </w:style>
  <w:style w:type="character" w:customStyle="1" w:styleId="ListLabel1098">
    <w:name w:val="ListLabel 1098"/>
    <w:uiPriority w:val="99"/>
  </w:style>
  <w:style w:type="character" w:customStyle="1" w:styleId="ListLabel1099">
    <w:name w:val="ListLabel 1099"/>
    <w:uiPriority w:val="99"/>
  </w:style>
  <w:style w:type="character" w:customStyle="1" w:styleId="ListLabel1100">
    <w:name w:val="ListLabel 1100"/>
    <w:uiPriority w:val="99"/>
  </w:style>
  <w:style w:type="character" w:customStyle="1" w:styleId="ListLabel1101">
    <w:name w:val="ListLabel 1101"/>
    <w:uiPriority w:val="99"/>
  </w:style>
  <w:style w:type="character" w:customStyle="1" w:styleId="ListLabel1102">
    <w:name w:val="ListLabel 1102"/>
    <w:uiPriority w:val="99"/>
    <w:rPr>
      <w:rFonts w:ascii="Times New Roman"/>
    </w:rPr>
  </w:style>
  <w:style w:type="character" w:customStyle="1" w:styleId="ListLabel1103">
    <w:name w:val="ListLabel 1103"/>
    <w:uiPriority w:val="99"/>
    <w:rPr>
      <w:rFonts w:ascii="Times New Roman"/>
    </w:rPr>
  </w:style>
  <w:style w:type="character" w:customStyle="1" w:styleId="ListLabel1104">
    <w:name w:val="ListLabel 1104"/>
    <w:uiPriority w:val="99"/>
  </w:style>
  <w:style w:type="character" w:customStyle="1" w:styleId="ListLabel1105">
    <w:name w:val="ListLabel 1105"/>
    <w:uiPriority w:val="99"/>
  </w:style>
  <w:style w:type="character" w:customStyle="1" w:styleId="ListLabel1106">
    <w:name w:val="ListLabel 1106"/>
    <w:uiPriority w:val="99"/>
  </w:style>
  <w:style w:type="character" w:customStyle="1" w:styleId="ListLabel1107">
    <w:name w:val="ListLabel 1107"/>
    <w:uiPriority w:val="99"/>
  </w:style>
  <w:style w:type="character" w:customStyle="1" w:styleId="ListLabel1108">
    <w:name w:val="ListLabel 1108"/>
    <w:uiPriority w:val="99"/>
  </w:style>
  <w:style w:type="character" w:customStyle="1" w:styleId="ListLabel1109">
    <w:name w:val="ListLabel 1109"/>
    <w:uiPriority w:val="99"/>
  </w:style>
  <w:style w:type="character" w:customStyle="1" w:styleId="ListLabel1110">
    <w:name w:val="ListLabel 1110"/>
    <w:uiPriority w:val="99"/>
    <w:rPr>
      <w:rFonts w:ascii="Calibri" w:hAnsi="Calibri"/>
    </w:rPr>
  </w:style>
  <w:style w:type="character" w:customStyle="1" w:styleId="ListLabel1111">
    <w:name w:val="ListLabel 1111"/>
    <w:uiPriority w:val="99"/>
  </w:style>
  <w:style w:type="character" w:customStyle="1" w:styleId="ListLabel1112">
    <w:name w:val="ListLabel 1112"/>
    <w:uiPriority w:val="99"/>
  </w:style>
  <w:style w:type="character" w:customStyle="1" w:styleId="ListLabel1113">
    <w:name w:val="ListLabel 1113"/>
    <w:uiPriority w:val="99"/>
  </w:style>
  <w:style w:type="character" w:customStyle="1" w:styleId="ListLabel1114">
    <w:name w:val="ListLabel 1114"/>
    <w:uiPriority w:val="99"/>
  </w:style>
  <w:style w:type="character" w:customStyle="1" w:styleId="ListLabel1115">
    <w:name w:val="ListLabel 1115"/>
    <w:uiPriority w:val="99"/>
  </w:style>
  <w:style w:type="character" w:customStyle="1" w:styleId="ListLabel1116">
    <w:name w:val="ListLabel 1116"/>
    <w:uiPriority w:val="99"/>
  </w:style>
  <w:style w:type="character" w:customStyle="1" w:styleId="ListLabel1117">
    <w:name w:val="ListLabel 1117"/>
    <w:uiPriority w:val="99"/>
  </w:style>
  <w:style w:type="character" w:customStyle="1" w:styleId="ListLabel1118">
    <w:name w:val="ListLabel 1118"/>
    <w:uiPriority w:val="99"/>
  </w:style>
  <w:style w:type="character" w:customStyle="1" w:styleId="ListLabel1119">
    <w:name w:val="ListLabel 1119"/>
    <w:uiPriority w:val="99"/>
    <w:rPr>
      <w:b/>
    </w:rPr>
  </w:style>
  <w:style w:type="character" w:customStyle="1" w:styleId="ListLabel1120">
    <w:name w:val="ListLabel 1120"/>
    <w:uiPriority w:val="99"/>
    <w:rPr>
      <w:rFonts w:ascii="Times New Roman"/>
    </w:rPr>
  </w:style>
  <w:style w:type="character" w:customStyle="1" w:styleId="ListLabel1121">
    <w:name w:val="ListLabel 1121"/>
    <w:uiPriority w:val="99"/>
  </w:style>
  <w:style w:type="character" w:customStyle="1" w:styleId="ListLabel1122">
    <w:name w:val="ListLabel 1122"/>
    <w:uiPriority w:val="99"/>
  </w:style>
  <w:style w:type="character" w:customStyle="1" w:styleId="ListLabel1123">
    <w:name w:val="ListLabel 1123"/>
    <w:uiPriority w:val="99"/>
  </w:style>
  <w:style w:type="character" w:customStyle="1" w:styleId="ListLabel1124">
    <w:name w:val="ListLabel 1124"/>
    <w:uiPriority w:val="99"/>
  </w:style>
  <w:style w:type="character" w:customStyle="1" w:styleId="ListLabel1125">
    <w:name w:val="ListLabel 1125"/>
    <w:uiPriority w:val="99"/>
  </w:style>
  <w:style w:type="character" w:customStyle="1" w:styleId="ListLabel1126">
    <w:name w:val="ListLabel 1126"/>
    <w:uiPriority w:val="99"/>
  </w:style>
  <w:style w:type="character" w:customStyle="1" w:styleId="ListLabel1127">
    <w:name w:val="ListLabel 1127"/>
    <w:uiPriority w:val="99"/>
  </w:style>
  <w:style w:type="character" w:customStyle="1" w:styleId="ListLabel1128">
    <w:name w:val="ListLabel 1128"/>
    <w:uiPriority w:val="99"/>
    <w:rPr>
      <w:rFonts w:ascii="Calibri" w:hAnsi="Calibri"/>
      <w:b/>
    </w:rPr>
  </w:style>
  <w:style w:type="character" w:customStyle="1" w:styleId="ListLabel1129">
    <w:name w:val="ListLabel 1129"/>
    <w:uiPriority w:val="99"/>
  </w:style>
  <w:style w:type="character" w:customStyle="1" w:styleId="ListLabel1130">
    <w:name w:val="ListLabel 1130"/>
    <w:uiPriority w:val="99"/>
  </w:style>
  <w:style w:type="character" w:customStyle="1" w:styleId="ListLabel1131">
    <w:name w:val="ListLabel 1131"/>
    <w:uiPriority w:val="99"/>
  </w:style>
  <w:style w:type="character" w:customStyle="1" w:styleId="ListLabel1132">
    <w:name w:val="ListLabel 1132"/>
    <w:uiPriority w:val="99"/>
  </w:style>
  <w:style w:type="character" w:customStyle="1" w:styleId="ListLabel1133">
    <w:name w:val="ListLabel 1133"/>
    <w:uiPriority w:val="99"/>
  </w:style>
  <w:style w:type="character" w:customStyle="1" w:styleId="ListLabel1134">
    <w:name w:val="ListLabel 1134"/>
    <w:uiPriority w:val="99"/>
  </w:style>
  <w:style w:type="character" w:customStyle="1" w:styleId="ListLabel1135">
    <w:name w:val="ListLabel 1135"/>
    <w:uiPriority w:val="99"/>
  </w:style>
  <w:style w:type="character" w:customStyle="1" w:styleId="ListLabel1136">
    <w:name w:val="ListLabel 1136"/>
    <w:uiPriority w:val="99"/>
  </w:style>
  <w:style w:type="character" w:customStyle="1" w:styleId="ListLabel1137">
    <w:name w:val="ListLabel 1137"/>
    <w:uiPriority w:val="99"/>
    <w:rPr>
      <w:rFonts w:ascii="Calibri" w:hAnsi="Calibri"/>
      <w:b/>
    </w:rPr>
  </w:style>
  <w:style w:type="character" w:customStyle="1" w:styleId="ListLabel1138">
    <w:name w:val="ListLabel 1138"/>
    <w:uiPriority w:val="99"/>
  </w:style>
  <w:style w:type="character" w:customStyle="1" w:styleId="ListLabel1139">
    <w:name w:val="ListLabel 1139"/>
    <w:uiPriority w:val="99"/>
  </w:style>
  <w:style w:type="character" w:customStyle="1" w:styleId="ListLabel1140">
    <w:name w:val="ListLabel 1140"/>
    <w:uiPriority w:val="99"/>
  </w:style>
  <w:style w:type="character" w:customStyle="1" w:styleId="ListLabel1141">
    <w:name w:val="ListLabel 1141"/>
    <w:uiPriority w:val="99"/>
  </w:style>
  <w:style w:type="character" w:customStyle="1" w:styleId="ListLabel1142">
    <w:name w:val="ListLabel 1142"/>
    <w:uiPriority w:val="99"/>
  </w:style>
  <w:style w:type="character" w:customStyle="1" w:styleId="ListLabel1143">
    <w:name w:val="ListLabel 1143"/>
    <w:uiPriority w:val="99"/>
  </w:style>
  <w:style w:type="character" w:customStyle="1" w:styleId="ListLabel1144">
    <w:name w:val="ListLabel 1144"/>
    <w:uiPriority w:val="99"/>
  </w:style>
  <w:style w:type="character" w:customStyle="1" w:styleId="ListLabel1145">
    <w:name w:val="ListLabel 1145"/>
    <w:uiPriority w:val="99"/>
  </w:style>
  <w:style w:type="character" w:customStyle="1" w:styleId="ListLabel1146">
    <w:name w:val="ListLabel 1146"/>
    <w:uiPriority w:val="99"/>
  </w:style>
  <w:style w:type="character" w:customStyle="1" w:styleId="ListLabel1147">
    <w:name w:val="ListLabel 1147"/>
    <w:uiPriority w:val="99"/>
  </w:style>
  <w:style w:type="character" w:customStyle="1" w:styleId="ListLabel1148">
    <w:name w:val="ListLabel 1148"/>
    <w:uiPriority w:val="99"/>
  </w:style>
  <w:style w:type="character" w:customStyle="1" w:styleId="ListLabel1149">
    <w:name w:val="ListLabel 1149"/>
    <w:uiPriority w:val="99"/>
  </w:style>
  <w:style w:type="character" w:customStyle="1" w:styleId="ListLabel1150">
    <w:name w:val="ListLabel 1150"/>
    <w:uiPriority w:val="99"/>
  </w:style>
  <w:style w:type="character" w:customStyle="1" w:styleId="ListLabel1151">
    <w:name w:val="ListLabel 1151"/>
    <w:uiPriority w:val="99"/>
  </w:style>
  <w:style w:type="character" w:customStyle="1" w:styleId="ListLabel1152">
    <w:name w:val="ListLabel 1152"/>
    <w:uiPriority w:val="99"/>
  </w:style>
  <w:style w:type="character" w:customStyle="1" w:styleId="ListLabel1153">
    <w:name w:val="ListLabel 1153"/>
    <w:uiPriority w:val="99"/>
  </w:style>
  <w:style w:type="character" w:customStyle="1" w:styleId="ListLabel1154">
    <w:name w:val="ListLabel 1154"/>
    <w:uiPriority w:val="99"/>
  </w:style>
  <w:style w:type="character" w:customStyle="1" w:styleId="ListLabel1155">
    <w:name w:val="ListLabel 1155"/>
    <w:uiPriority w:val="99"/>
    <w:rPr>
      <w:b/>
    </w:rPr>
  </w:style>
  <w:style w:type="character" w:customStyle="1" w:styleId="ListLabel1156">
    <w:name w:val="ListLabel 1156"/>
    <w:uiPriority w:val="99"/>
    <w:rPr>
      <w:rFonts w:ascii="Times New Roman"/>
    </w:rPr>
  </w:style>
  <w:style w:type="character" w:customStyle="1" w:styleId="ListLabel1157">
    <w:name w:val="ListLabel 1157"/>
    <w:uiPriority w:val="99"/>
  </w:style>
  <w:style w:type="character" w:customStyle="1" w:styleId="ListLabel1158">
    <w:name w:val="ListLabel 1158"/>
    <w:uiPriority w:val="99"/>
  </w:style>
  <w:style w:type="character" w:customStyle="1" w:styleId="ListLabel1159">
    <w:name w:val="ListLabel 1159"/>
    <w:uiPriority w:val="99"/>
  </w:style>
  <w:style w:type="character" w:customStyle="1" w:styleId="ListLabel1160">
    <w:name w:val="ListLabel 1160"/>
    <w:uiPriority w:val="99"/>
  </w:style>
  <w:style w:type="character" w:customStyle="1" w:styleId="ListLabel1161">
    <w:name w:val="ListLabel 1161"/>
    <w:uiPriority w:val="99"/>
  </w:style>
  <w:style w:type="character" w:customStyle="1" w:styleId="ListLabel1162">
    <w:name w:val="ListLabel 1162"/>
    <w:uiPriority w:val="99"/>
  </w:style>
  <w:style w:type="character" w:customStyle="1" w:styleId="ListLabel1163">
    <w:name w:val="ListLabel 1163"/>
    <w:uiPriority w:val="99"/>
  </w:style>
  <w:style w:type="character" w:customStyle="1" w:styleId="ListLabel1164">
    <w:name w:val="ListLabel 1164"/>
    <w:uiPriority w:val="99"/>
    <w:rPr>
      <w:rFonts w:ascii="Calibri" w:hAnsi="Calibri"/>
    </w:rPr>
  </w:style>
  <w:style w:type="character" w:customStyle="1" w:styleId="ListLabel1165">
    <w:name w:val="ListLabel 1165"/>
    <w:uiPriority w:val="99"/>
  </w:style>
  <w:style w:type="character" w:customStyle="1" w:styleId="ListLabel1166">
    <w:name w:val="ListLabel 1166"/>
    <w:uiPriority w:val="99"/>
  </w:style>
  <w:style w:type="character" w:customStyle="1" w:styleId="ListLabel1167">
    <w:name w:val="ListLabel 1167"/>
    <w:uiPriority w:val="99"/>
  </w:style>
  <w:style w:type="character" w:customStyle="1" w:styleId="ListLabel1168">
    <w:name w:val="ListLabel 1168"/>
    <w:uiPriority w:val="99"/>
  </w:style>
  <w:style w:type="character" w:customStyle="1" w:styleId="ListLabel1169">
    <w:name w:val="ListLabel 1169"/>
    <w:uiPriority w:val="99"/>
  </w:style>
  <w:style w:type="character" w:customStyle="1" w:styleId="ListLabel1170">
    <w:name w:val="ListLabel 1170"/>
    <w:uiPriority w:val="99"/>
  </w:style>
  <w:style w:type="character" w:customStyle="1" w:styleId="ListLabel1171">
    <w:name w:val="ListLabel 1171"/>
    <w:uiPriority w:val="99"/>
  </w:style>
  <w:style w:type="character" w:customStyle="1" w:styleId="ListLabel1172">
    <w:name w:val="ListLabel 1172"/>
    <w:uiPriority w:val="99"/>
  </w:style>
  <w:style w:type="character" w:customStyle="1" w:styleId="ListLabel1173">
    <w:name w:val="ListLabel 1173"/>
    <w:uiPriority w:val="99"/>
    <w:rPr>
      <w:rFonts w:ascii="Calibri" w:hAnsi="Calibri"/>
    </w:rPr>
  </w:style>
  <w:style w:type="character" w:customStyle="1" w:styleId="ListLabel1174">
    <w:name w:val="ListLabel 1174"/>
    <w:uiPriority w:val="99"/>
  </w:style>
  <w:style w:type="character" w:customStyle="1" w:styleId="ListLabel1175">
    <w:name w:val="ListLabel 1175"/>
    <w:uiPriority w:val="99"/>
  </w:style>
  <w:style w:type="character" w:customStyle="1" w:styleId="ListLabel1176">
    <w:name w:val="ListLabel 1176"/>
    <w:uiPriority w:val="99"/>
  </w:style>
  <w:style w:type="character" w:customStyle="1" w:styleId="ListLabel1177">
    <w:name w:val="ListLabel 1177"/>
    <w:uiPriority w:val="99"/>
  </w:style>
  <w:style w:type="character" w:customStyle="1" w:styleId="ListLabel1178">
    <w:name w:val="ListLabel 1178"/>
    <w:uiPriority w:val="99"/>
  </w:style>
  <w:style w:type="character" w:customStyle="1" w:styleId="ListLabel1179">
    <w:name w:val="ListLabel 1179"/>
    <w:uiPriority w:val="99"/>
  </w:style>
  <w:style w:type="character" w:customStyle="1" w:styleId="ListLabel1180">
    <w:name w:val="ListLabel 1180"/>
    <w:uiPriority w:val="99"/>
  </w:style>
  <w:style w:type="character" w:customStyle="1" w:styleId="ListLabel1181">
    <w:name w:val="ListLabel 1181"/>
    <w:uiPriority w:val="99"/>
  </w:style>
  <w:style w:type="character" w:customStyle="1" w:styleId="ListLabel1182">
    <w:name w:val="ListLabel 1182"/>
    <w:uiPriority w:val="99"/>
  </w:style>
  <w:style w:type="character" w:customStyle="1" w:styleId="ListLabel1183">
    <w:name w:val="ListLabel 1183"/>
    <w:uiPriority w:val="99"/>
    <w:rPr>
      <w:rFonts w:ascii="Times New Roman"/>
    </w:rPr>
  </w:style>
  <w:style w:type="character" w:customStyle="1" w:styleId="ListLabel1184">
    <w:name w:val="ListLabel 1184"/>
    <w:uiPriority w:val="99"/>
    <w:rPr>
      <w:rFonts w:ascii="Times New Roman"/>
    </w:rPr>
  </w:style>
  <w:style w:type="character" w:customStyle="1" w:styleId="ListLabel1185">
    <w:name w:val="ListLabel 1185"/>
    <w:uiPriority w:val="99"/>
  </w:style>
  <w:style w:type="character" w:customStyle="1" w:styleId="ListLabel1186">
    <w:name w:val="ListLabel 1186"/>
    <w:uiPriority w:val="99"/>
  </w:style>
  <w:style w:type="character" w:customStyle="1" w:styleId="ListLabel1187">
    <w:name w:val="ListLabel 1187"/>
    <w:uiPriority w:val="99"/>
  </w:style>
  <w:style w:type="character" w:customStyle="1" w:styleId="ListLabel1188">
    <w:name w:val="ListLabel 1188"/>
    <w:uiPriority w:val="99"/>
  </w:style>
  <w:style w:type="character" w:customStyle="1" w:styleId="ListLabel1189">
    <w:name w:val="ListLabel 1189"/>
    <w:uiPriority w:val="99"/>
  </w:style>
  <w:style w:type="character" w:customStyle="1" w:styleId="ListLabel1190">
    <w:name w:val="ListLabel 1190"/>
    <w:uiPriority w:val="99"/>
  </w:style>
  <w:style w:type="character" w:customStyle="1" w:styleId="ListLabel1191">
    <w:name w:val="ListLabel 1191"/>
    <w:uiPriority w:val="99"/>
    <w:rPr>
      <w:rFonts w:ascii="Calibri" w:hAnsi="Calibri"/>
    </w:rPr>
  </w:style>
  <w:style w:type="character" w:customStyle="1" w:styleId="ListLabel1192">
    <w:name w:val="ListLabel 1192"/>
    <w:uiPriority w:val="99"/>
  </w:style>
  <w:style w:type="character" w:customStyle="1" w:styleId="ListLabel1193">
    <w:name w:val="ListLabel 1193"/>
    <w:uiPriority w:val="99"/>
  </w:style>
  <w:style w:type="character" w:customStyle="1" w:styleId="ListLabel1194">
    <w:name w:val="ListLabel 1194"/>
    <w:uiPriority w:val="99"/>
  </w:style>
  <w:style w:type="character" w:customStyle="1" w:styleId="ListLabel1195">
    <w:name w:val="ListLabel 1195"/>
    <w:uiPriority w:val="99"/>
  </w:style>
  <w:style w:type="character" w:customStyle="1" w:styleId="ListLabel1196">
    <w:name w:val="ListLabel 1196"/>
    <w:uiPriority w:val="99"/>
  </w:style>
  <w:style w:type="character" w:customStyle="1" w:styleId="ListLabel1197">
    <w:name w:val="ListLabel 1197"/>
    <w:uiPriority w:val="99"/>
  </w:style>
  <w:style w:type="character" w:customStyle="1" w:styleId="ListLabel1198">
    <w:name w:val="ListLabel 1198"/>
    <w:uiPriority w:val="99"/>
  </w:style>
  <w:style w:type="character" w:customStyle="1" w:styleId="ListLabel1199">
    <w:name w:val="ListLabel 1199"/>
    <w:uiPriority w:val="99"/>
  </w:style>
  <w:style w:type="character" w:customStyle="1" w:styleId="ListLabel1200">
    <w:name w:val="ListLabel 1200"/>
    <w:uiPriority w:val="99"/>
    <w:rPr>
      <w:b/>
    </w:rPr>
  </w:style>
  <w:style w:type="character" w:customStyle="1" w:styleId="ListLabel1201">
    <w:name w:val="ListLabel 1201"/>
    <w:uiPriority w:val="99"/>
    <w:rPr>
      <w:rFonts w:ascii="Times New Roman"/>
    </w:rPr>
  </w:style>
  <w:style w:type="character" w:customStyle="1" w:styleId="ListLabel1202">
    <w:name w:val="ListLabel 1202"/>
    <w:uiPriority w:val="99"/>
  </w:style>
  <w:style w:type="character" w:customStyle="1" w:styleId="ListLabel1203">
    <w:name w:val="ListLabel 1203"/>
    <w:uiPriority w:val="99"/>
  </w:style>
  <w:style w:type="character" w:customStyle="1" w:styleId="ListLabel1204">
    <w:name w:val="ListLabel 1204"/>
    <w:uiPriority w:val="99"/>
  </w:style>
  <w:style w:type="character" w:customStyle="1" w:styleId="ListLabel1205">
    <w:name w:val="ListLabel 1205"/>
    <w:uiPriority w:val="99"/>
  </w:style>
  <w:style w:type="character" w:customStyle="1" w:styleId="ListLabel1206">
    <w:name w:val="ListLabel 1206"/>
    <w:uiPriority w:val="99"/>
  </w:style>
  <w:style w:type="character" w:customStyle="1" w:styleId="ListLabel1207">
    <w:name w:val="ListLabel 1207"/>
    <w:uiPriority w:val="99"/>
  </w:style>
  <w:style w:type="character" w:customStyle="1" w:styleId="ListLabel1208">
    <w:name w:val="ListLabel 1208"/>
    <w:uiPriority w:val="99"/>
  </w:style>
  <w:style w:type="character" w:customStyle="1" w:styleId="ListLabel1209">
    <w:name w:val="ListLabel 1209"/>
    <w:uiPriority w:val="99"/>
    <w:rPr>
      <w:rFonts w:ascii="Calibri" w:hAnsi="Calibri"/>
      <w:b/>
    </w:rPr>
  </w:style>
  <w:style w:type="character" w:customStyle="1" w:styleId="ListLabel1210">
    <w:name w:val="ListLabel 1210"/>
    <w:uiPriority w:val="99"/>
  </w:style>
  <w:style w:type="character" w:customStyle="1" w:styleId="ListLabel1211">
    <w:name w:val="ListLabel 1211"/>
    <w:uiPriority w:val="99"/>
  </w:style>
  <w:style w:type="character" w:customStyle="1" w:styleId="ListLabel1212">
    <w:name w:val="ListLabel 1212"/>
    <w:uiPriority w:val="99"/>
  </w:style>
  <w:style w:type="character" w:customStyle="1" w:styleId="ListLabel1213">
    <w:name w:val="ListLabel 1213"/>
    <w:uiPriority w:val="99"/>
  </w:style>
  <w:style w:type="character" w:customStyle="1" w:styleId="ListLabel1214">
    <w:name w:val="ListLabel 1214"/>
    <w:uiPriority w:val="99"/>
  </w:style>
  <w:style w:type="character" w:customStyle="1" w:styleId="ListLabel1215">
    <w:name w:val="ListLabel 1215"/>
    <w:uiPriority w:val="99"/>
  </w:style>
  <w:style w:type="character" w:customStyle="1" w:styleId="ListLabel1216">
    <w:name w:val="ListLabel 1216"/>
    <w:uiPriority w:val="99"/>
  </w:style>
  <w:style w:type="character" w:customStyle="1" w:styleId="ListLabel1217">
    <w:name w:val="ListLabel 1217"/>
    <w:uiPriority w:val="99"/>
  </w:style>
  <w:style w:type="character" w:customStyle="1" w:styleId="ListLabel1218">
    <w:name w:val="ListLabel 1218"/>
    <w:uiPriority w:val="99"/>
    <w:rPr>
      <w:rFonts w:ascii="Calibri" w:hAnsi="Calibri"/>
      <w:b/>
    </w:rPr>
  </w:style>
  <w:style w:type="character" w:customStyle="1" w:styleId="ListLabel1219">
    <w:name w:val="ListLabel 1219"/>
    <w:uiPriority w:val="99"/>
  </w:style>
  <w:style w:type="character" w:customStyle="1" w:styleId="ListLabel1220">
    <w:name w:val="ListLabel 1220"/>
    <w:uiPriority w:val="99"/>
  </w:style>
  <w:style w:type="character" w:customStyle="1" w:styleId="ListLabel1221">
    <w:name w:val="ListLabel 1221"/>
    <w:uiPriority w:val="99"/>
  </w:style>
  <w:style w:type="character" w:customStyle="1" w:styleId="ListLabel1222">
    <w:name w:val="ListLabel 1222"/>
    <w:uiPriority w:val="99"/>
  </w:style>
  <w:style w:type="character" w:customStyle="1" w:styleId="ListLabel1223">
    <w:name w:val="ListLabel 1223"/>
    <w:uiPriority w:val="99"/>
  </w:style>
  <w:style w:type="character" w:customStyle="1" w:styleId="ListLabel1224">
    <w:name w:val="ListLabel 1224"/>
    <w:uiPriority w:val="99"/>
  </w:style>
  <w:style w:type="character" w:customStyle="1" w:styleId="ListLabel1225">
    <w:name w:val="ListLabel 1225"/>
    <w:uiPriority w:val="99"/>
  </w:style>
  <w:style w:type="character" w:customStyle="1" w:styleId="ListLabel1226">
    <w:name w:val="ListLabel 1226"/>
    <w:uiPriority w:val="99"/>
  </w:style>
  <w:style w:type="character" w:customStyle="1" w:styleId="ListLabel1227">
    <w:name w:val="ListLabel 1227"/>
    <w:uiPriority w:val="99"/>
  </w:style>
  <w:style w:type="character" w:customStyle="1" w:styleId="ListLabel1228">
    <w:name w:val="ListLabel 1228"/>
    <w:uiPriority w:val="99"/>
  </w:style>
  <w:style w:type="character" w:customStyle="1" w:styleId="ListLabel1229">
    <w:name w:val="ListLabel 1229"/>
    <w:uiPriority w:val="99"/>
  </w:style>
  <w:style w:type="character" w:customStyle="1" w:styleId="ListLabel1230">
    <w:name w:val="ListLabel 1230"/>
    <w:uiPriority w:val="99"/>
  </w:style>
  <w:style w:type="character" w:customStyle="1" w:styleId="ListLabel1231">
    <w:name w:val="ListLabel 1231"/>
    <w:uiPriority w:val="99"/>
  </w:style>
  <w:style w:type="character" w:customStyle="1" w:styleId="ListLabel1232">
    <w:name w:val="ListLabel 1232"/>
    <w:uiPriority w:val="99"/>
  </w:style>
  <w:style w:type="character" w:customStyle="1" w:styleId="ListLabel1233">
    <w:name w:val="ListLabel 1233"/>
    <w:uiPriority w:val="99"/>
  </w:style>
  <w:style w:type="character" w:customStyle="1" w:styleId="ListLabel1234">
    <w:name w:val="ListLabel 1234"/>
    <w:uiPriority w:val="99"/>
  </w:style>
  <w:style w:type="character" w:customStyle="1" w:styleId="ListLabel1235">
    <w:name w:val="ListLabel 1235"/>
    <w:uiPriority w:val="99"/>
  </w:style>
  <w:style w:type="character" w:customStyle="1" w:styleId="ListLabel1236">
    <w:name w:val="ListLabel 1236"/>
    <w:uiPriority w:val="99"/>
    <w:rPr>
      <w:b/>
    </w:rPr>
  </w:style>
  <w:style w:type="character" w:customStyle="1" w:styleId="ListLabel1237">
    <w:name w:val="ListLabel 1237"/>
    <w:uiPriority w:val="99"/>
    <w:rPr>
      <w:rFonts w:ascii="Times New Roman"/>
    </w:rPr>
  </w:style>
  <w:style w:type="character" w:customStyle="1" w:styleId="ListLabel1238">
    <w:name w:val="ListLabel 1238"/>
    <w:uiPriority w:val="99"/>
  </w:style>
  <w:style w:type="character" w:customStyle="1" w:styleId="ListLabel1239">
    <w:name w:val="ListLabel 1239"/>
    <w:uiPriority w:val="99"/>
  </w:style>
  <w:style w:type="character" w:customStyle="1" w:styleId="ListLabel1240">
    <w:name w:val="ListLabel 1240"/>
    <w:uiPriority w:val="99"/>
  </w:style>
  <w:style w:type="character" w:customStyle="1" w:styleId="ListLabel1241">
    <w:name w:val="ListLabel 1241"/>
    <w:uiPriority w:val="99"/>
  </w:style>
  <w:style w:type="character" w:customStyle="1" w:styleId="ListLabel1242">
    <w:name w:val="ListLabel 1242"/>
    <w:uiPriority w:val="99"/>
  </w:style>
  <w:style w:type="character" w:customStyle="1" w:styleId="ListLabel1243">
    <w:name w:val="ListLabel 1243"/>
    <w:uiPriority w:val="99"/>
  </w:style>
  <w:style w:type="character" w:customStyle="1" w:styleId="ListLabel1244">
    <w:name w:val="ListLabel 1244"/>
    <w:uiPriority w:val="99"/>
  </w:style>
  <w:style w:type="character" w:customStyle="1" w:styleId="ListLabel1245">
    <w:name w:val="ListLabel 1245"/>
    <w:uiPriority w:val="99"/>
    <w:rPr>
      <w:rFonts w:ascii="Calibri" w:hAnsi="Calibri"/>
    </w:rPr>
  </w:style>
  <w:style w:type="character" w:customStyle="1" w:styleId="ListLabel1246">
    <w:name w:val="ListLabel 1246"/>
    <w:uiPriority w:val="99"/>
  </w:style>
  <w:style w:type="character" w:customStyle="1" w:styleId="ListLabel1247">
    <w:name w:val="ListLabel 1247"/>
    <w:uiPriority w:val="99"/>
  </w:style>
  <w:style w:type="character" w:customStyle="1" w:styleId="ListLabel1248">
    <w:name w:val="ListLabel 1248"/>
    <w:uiPriority w:val="99"/>
  </w:style>
  <w:style w:type="character" w:customStyle="1" w:styleId="ListLabel1249">
    <w:name w:val="ListLabel 1249"/>
    <w:uiPriority w:val="99"/>
  </w:style>
  <w:style w:type="character" w:customStyle="1" w:styleId="ListLabel1250">
    <w:name w:val="ListLabel 1250"/>
    <w:uiPriority w:val="99"/>
  </w:style>
  <w:style w:type="character" w:customStyle="1" w:styleId="ListLabel1251">
    <w:name w:val="ListLabel 1251"/>
    <w:uiPriority w:val="99"/>
  </w:style>
  <w:style w:type="character" w:customStyle="1" w:styleId="ListLabel1252">
    <w:name w:val="ListLabel 1252"/>
    <w:uiPriority w:val="99"/>
  </w:style>
  <w:style w:type="character" w:customStyle="1" w:styleId="ListLabel1253">
    <w:name w:val="ListLabel 1253"/>
    <w:uiPriority w:val="99"/>
  </w:style>
  <w:style w:type="character" w:customStyle="1" w:styleId="ListLabel1254">
    <w:name w:val="ListLabel 1254"/>
    <w:uiPriority w:val="99"/>
    <w:rPr>
      <w:rFonts w:ascii="Calibri" w:hAnsi="Calibri"/>
    </w:rPr>
  </w:style>
  <w:style w:type="character" w:customStyle="1" w:styleId="ListLabel1255">
    <w:name w:val="ListLabel 1255"/>
    <w:uiPriority w:val="99"/>
  </w:style>
  <w:style w:type="character" w:customStyle="1" w:styleId="ListLabel1256">
    <w:name w:val="ListLabel 1256"/>
    <w:uiPriority w:val="99"/>
  </w:style>
  <w:style w:type="character" w:customStyle="1" w:styleId="ListLabel1257">
    <w:name w:val="ListLabel 1257"/>
    <w:uiPriority w:val="99"/>
  </w:style>
  <w:style w:type="character" w:customStyle="1" w:styleId="ListLabel1258">
    <w:name w:val="ListLabel 1258"/>
    <w:uiPriority w:val="99"/>
  </w:style>
  <w:style w:type="character" w:customStyle="1" w:styleId="ListLabel1259">
    <w:name w:val="ListLabel 1259"/>
    <w:uiPriority w:val="99"/>
  </w:style>
  <w:style w:type="character" w:customStyle="1" w:styleId="ListLabel1260">
    <w:name w:val="ListLabel 1260"/>
    <w:uiPriority w:val="99"/>
  </w:style>
  <w:style w:type="character" w:customStyle="1" w:styleId="ListLabel1261">
    <w:name w:val="ListLabel 1261"/>
    <w:uiPriority w:val="99"/>
  </w:style>
  <w:style w:type="character" w:customStyle="1" w:styleId="ListLabel1262">
    <w:name w:val="ListLabel 1262"/>
    <w:uiPriority w:val="99"/>
  </w:style>
  <w:style w:type="character" w:customStyle="1" w:styleId="ListLabel1263">
    <w:name w:val="ListLabel 1263"/>
    <w:uiPriority w:val="99"/>
  </w:style>
  <w:style w:type="character" w:customStyle="1" w:styleId="ListLabel1264">
    <w:name w:val="ListLabel 1264"/>
    <w:uiPriority w:val="99"/>
    <w:rPr>
      <w:rFonts w:ascii="Times New Roman"/>
    </w:rPr>
  </w:style>
  <w:style w:type="character" w:customStyle="1" w:styleId="ListLabel1265">
    <w:name w:val="ListLabel 1265"/>
    <w:uiPriority w:val="99"/>
    <w:rPr>
      <w:rFonts w:ascii="Times New Roman"/>
    </w:rPr>
  </w:style>
  <w:style w:type="character" w:customStyle="1" w:styleId="ListLabel1266">
    <w:name w:val="ListLabel 1266"/>
    <w:uiPriority w:val="99"/>
  </w:style>
  <w:style w:type="character" w:customStyle="1" w:styleId="ListLabel1267">
    <w:name w:val="ListLabel 1267"/>
    <w:uiPriority w:val="99"/>
  </w:style>
  <w:style w:type="character" w:customStyle="1" w:styleId="ListLabel1268">
    <w:name w:val="ListLabel 1268"/>
    <w:uiPriority w:val="99"/>
  </w:style>
  <w:style w:type="character" w:customStyle="1" w:styleId="ListLabel1269">
    <w:name w:val="ListLabel 1269"/>
    <w:uiPriority w:val="99"/>
  </w:style>
  <w:style w:type="character" w:customStyle="1" w:styleId="ListLabel1270">
    <w:name w:val="ListLabel 1270"/>
    <w:uiPriority w:val="99"/>
  </w:style>
  <w:style w:type="character" w:customStyle="1" w:styleId="ListLabel1271">
    <w:name w:val="ListLabel 1271"/>
    <w:uiPriority w:val="99"/>
  </w:style>
  <w:style w:type="character" w:customStyle="1" w:styleId="ListLabel1272">
    <w:name w:val="ListLabel 1272"/>
    <w:uiPriority w:val="99"/>
    <w:rPr>
      <w:rFonts w:ascii="Calibri" w:hAnsi="Calibri"/>
    </w:rPr>
  </w:style>
  <w:style w:type="character" w:customStyle="1" w:styleId="ListLabel1273">
    <w:name w:val="ListLabel 1273"/>
    <w:uiPriority w:val="99"/>
  </w:style>
  <w:style w:type="character" w:customStyle="1" w:styleId="ListLabel1274">
    <w:name w:val="ListLabel 1274"/>
    <w:uiPriority w:val="99"/>
  </w:style>
  <w:style w:type="character" w:customStyle="1" w:styleId="ListLabel1275">
    <w:name w:val="ListLabel 1275"/>
    <w:uiPriority w:val="99"/>
  </w:style>
  <w:style w:type="character" w:customStyle="1" w:styleId="ListLabel1276">
    <w:name w:val="ListLabel 1276"/>
    <w:uiPriority w:val="99"/>
  </w:style>
  <w:style w:type="character" w:customStyle="1" w:styleId="ListLabel1277">
    <w:name w:val="ListLabel 1277"/>
    <w:uiPriority w:val="99"/>
  </w:style>
  <w:style w:type="character" w:customStyle="1" w:styleId="ListLabel1278">
    <w:name w:val="ListLabel 1278"/>
    <w:uiPriority w:val="99"/>
  </w:style>
  <w:style w:type="character" w:customStyle="1" w:styleId="ListLabel1279">
    <w:name w:val="ListLabel 1279"/>
    <w:uiPriority w:val="99"/>
  </w:style>
  <w:style w:type="character" w:customStyle="1" w:styleId="ListLabel1280">
    <w:name w:val="ListLabel 1280"/>
    <w:uiPriority w:val="99"/>
  </w:style>
  <w:style w:type="character" w:customStyle="1" w:styleId="ListLabel1281">
    <w:name w:val="ListLabel 1281"/>
    <w:uiPriority w:val="99"/>
    <w:rPr>
      <w:b/>
    </w:rPr>
  </w:style>
  <w:style w:type="character" w:customStyle="1" w:styleId="ListLabel1282">
    <w:name w:val="ListLabel 1282"/>
    <w:uiPriority w:val="99"/>
    <w:rPr>
      <w:rFonts w:ascii="Times New Roman"/>
    </w:rPr>
  </w:style>
  <w:style w:type="character" w:customStyle="1" w:styleId="ListLabel1283">
    <w:name w:val="ListLabel 1283"/>
    <w:uiPriority w:val="99"/>
  </w:style>
  <w:style w:type="character" w:customStyle="1" w:styleId="ListLabel1284">
    <w:name w:val="ListLabel 1284"/>
    <w:uiPriority w:val="99"/>
  </w:style>
  <w:style w:type="character" w:customStyle="1" w:styleId="ListLabel1285">
    <w:name w:val="ListLabel 1285"/>
    <w:uiPriority w:val="99"/>
  </w:style>
  <w:style w:type="character" w:customStyle="1" w:styleId="ListLabel1286">
    <w:name w:val="ListLabel 1286"/>
    <w:uiPriority w:val="99"/>
  </w:style>
  <w:style w:type="character" w:customStyle="1" w:styleId="ListLabel1287">
    <w:name w:val="ListLabel 1287"/>
    <w:uiPriority w:val="99"/>
  </w:style>
  <w:style w:type="character" w:customStyle="1" w:styleId="ListLabel1288">
    <w:name w:val="ListLabel 1288"/>
    <w:uiPriority w:val="99"/>
  </w:style>
  <w:style w:type="character" w:customStyle="1" w:styleId="ListLabel1289">
    <w:name w:val="ListLabel 1289"/>
    <w:uiPriority w:val="99"/>
  </w:style>
  <w:style w:type="character" w:customStyle="1" w:styleId="ListLabel1290">
    <w:name w:val="ListLabel 1290"/>
    <w:uiPriority w:val="99"/>
    <w:rPr>
      <w:rFonts w:ascii="Calibri" w:hAnsi="Calibri"/>
      <w:b/>
    </w:rPr>
  </w:style>
  <w:style w:type="character" w:customStyle="1" w:styleId="ListLabel1291">
    <w:name w:val="ListLabel 1291"/>
    <w:uiPriority w:val="99"/>
  </w:style>
  <w:style w:type="character" w:customStyle="1" w:styleId="ListLabel1292">
    <w:name w:val="ListLabel 1292"/>
    <w:uiPriority w:val="99"/>
  </w:style>
  <w:style w:type="character" w:customStyle="1" w:styleId="ListLabel1293">
    <w:name w:val="ListLabel 1293"/>
    <w:uiPriority w:val="99"/>
  </w:style>
  <w:style w:type="character" w:customStyle="1" w:styleId="ListLabel1294">
    <w:name w:val="ListLabel 1294"/>
    <w:uiPriority w:val="99"/>
  </w:style>
  <w:style w:type="character" w:customStyle="1" w:styleId="ListLabel1295">
    <w:name w:val="ListLabel 1295"/>
    <w:uiPriority w:val="99"/>
  </w:style>
  <w:style w:type="character" w:customStyle="1" w:styleId="ListLabel1296">
    <w:name w:val="ListLabel 1296"/>
    <w:uiPriority w:val="99"/>
  </w:style>
  <w:style w:type="character" w:customStyle="1" w:styleId="ListLabel1297">
    <w:name w:val="ListLabel 1297"/>
    <w:uiPriority w:val="99"/>
  </w:style>
  <w:style w:type="character" w:customStyle="1" w:styleId="ListLabel1298">
    <w:name w:val="ListLabel 1298"/>
    <w:uiPriority w:val="99"/>
  </w:style>
  <w:style w:type="character" w:customStyle="1" w:styleId="ListLabel1299">
    <w:name w:val="ListLabel 1299"/>
    <w:uiPriority w:val="99"/>
    <w:rPr>
      <w:rFonts w:ascii="Calibri" w:hAnsi="Calibri"/>
      <w:b/>
    </w:rPr>
  </w:style>
  <w:style w:type="character" w:customStyle="1" w:styleId="ListLabel1300">
    <w:name w:val="ListLabel 1300"/>
    <w:uiPriority w:val="99"/>
  </w:style>
  <w:style w:type="character" w:customStyle="1" w:styleId="ListLabel1301">
    <w:name w:val="ListLabel 1301"/>
    <w:uiPriority w:val="99"/>
  </w:style>
  <w:style w:type="character" w:customStyle="1" w:styleId="ListLabel1302">
    <w:name w:val="ListLabel 1302"/>
    <w:uiPriority w:val="99"/>
  </w:style>
  <w:style w:type="character" w:customStyle="1" w:styleId="ListLabel1303">
    <w:name w:val="ListLabel 1303"/>
    <w:uiPriority w:val="99"/>
  </w:style>
  <w:style w:type="character" w:customStyle="1" w:styleId="ListLabel1304">
    <w:name w:val="ListLabel 1304"/>
    <w:uiPriority w:val="99"/>
  </w:style>
  <w:style w:type="character" w:customStyle="1" w:styleId="ListLabel1305">
    <w:name w:val="ListLabel 1305"/>
    <w:uiPriority w:val="99"/>
  </w:style>
  <w:style w:type="character" w:customStyle="1" w:styleId="ListLabel1306">
    <w:name w:val="ListLabel 1306"/>
    <w:uiPriority w:val="99"/>
  </w:style>
  <w:style w:type="character" w:customStyle="1" w:styleId="ListLabel1307">
    <w:name w:val="ListLabel 1307"/>
    <w:uiPriority w:val="99"/>
  </w:style>
  <w:style w:type="character" w:customStyle="1" w:styleId="ListLabel1308">
    <w:name w:val="ListLabel 1308"/>
    <w:uiPriority w:val="99"/>
  </w:style>
  <w:style w:type="character" w:customStyle="1" w:styleId="ListLabel1309">
    <w:name w:val="ListLabel 1309"/>
    <w:uiPriority w:val="99"/>
  </w:style>
  <w:style w:type="character" w:customStyle="1" w:styleId="ListLabel1310">
    <w:name w:val="ListLabel 1310"/>
    <w:uiPriority w:val="99"/>
  </w:style>
  <w:style w:type="character" w:customStyle="1" w:styleId="ListLabel1311">
    <w:name w:val="ListLabel 1311"/>
    <w:uiPriority w:val="99"/>
  </w:style>
  <w:style w:type="character" w:customStyle="1" w:styleId="ListLabel1312">
    <w:name w:val="ListLabel 1312"/>
    <w:uiPriority w:val="99"/>
  </w:style>
  <w:style w:type="character" w:customStyle="1" w:styleId="ListLabel1313">
    <w:name w:val="ListLabel 1313"/>
    <w:uiPriority w:val="99"/>
  </w:style>
  <w:style w:type="character" w:customStyle="1" w:styleId="ListLabel1314">
    <w:name w:val="ListLabel 1314"/>
    <w:uiPriority w:val="99"/>
  </w:style>
  <w:style w:type="character" w:customStyle="1" w:styleId="ListLabel1315">
    <w:name w:val="ListLabel 1315"/>
    <w:uiPriority w:val="99"/>
  </w:style>
  <w:style w:type="character" w:customStyle="1" w:styleId="ListLabel1316">
    <w:name w:val="ListLabel 1316"/>
    <w:uiPriority w:val="99"/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customStyle="1" w:styleId="Corpodeltesto">
    <w:name w:val="Corpo del testo"/>
    <w:basedOn w:val="Normale"/>
    <w:uiPriority w:val="99"/>
    <w:pPr>
      <w:widowControl w:val="0"/>
      <w:spacing w:after="0" w:line="240" w:lineRule="exact"/>
    </w:pPr>
    <w:rPr>
      <w:rFonts w:ascii="Cambria" w:hAnsi="Cambria" w:cs="Cambria"/>
      <w:sz w:val="24"/>
      <w:szCs w:val="24"/>
    </w:rPr>
  </w:style>
  <w:style w:type="paragraph" w:styleId="Elenco">
    <w:name w:val="List"/>
    <w:basedOn w:val="Corpodeltesto"/>
    <w:uiPriority w:val="99"/>
    <w:rPr>
      <w:rFonts w:cs="Lucida Sans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Pr>
      <w:rFonts w:cs="Lucida Sans"/>
      <w:lang/>
    </w:rPr>
  </w:style>
  <w:style w:type="paragraph" w:customStyle="1" w:styleId="TableParagraph">
    <w:name w:val="Table Paragraph"/>
    <w:basedOn w:val="Normale"/>
    <w:uiPriority w:val="99"/>
    <w:pPr>
      <w:widowControl w:val="0"/>
      <w:spacing w:after="0" w:line="240" w:lineRule="exact"/>
      <w:ind w:left="107"/>
    </w:pPr>
    <w:rPr>
      <w:rFonts w:ascii="Cambria" w:hAnsi="Cambria" w:cs="Cambria"/>
    </w:rPr>
  </w:style>
  <w:style w:type="paragraph" w:customStyle="1" w:styleId="TableNormal">
    <w:name w:val="Table 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hAnsi="Calibri"/>
      <w:kern w:val="1"/>
      <w:lang w:val="en-US" w:eastAsia="en-US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3f出3f段3f落3f"/>
    <w:basedOn w:val="Normale"/>
    <w:uiPriority w:val="99"/>
    <w:qFormat/>
    <w:pPr>
      <w:widowControl w:val="0"/>
      <w:spacing w:after="0" w:line="240" w:lineRule="exact"/>
      <w:ind w:left="947" w:hanging="360"/>
      <w:jc w:val="both"/>
    </w:p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epie8dipagina">
    <w:name w:val="Intestazione e pièe8 di pagina"/>
    <w:basedOn w:val="Normale"/>
    <w:uiPriority w:val="99"/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 w:cs="Times New Roman"/>
      <w:kern w:val="1"/>
      <w:lang w:val="x-none" w:eastAsia="en-US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mma">
    <w:name w:val="Comma"/>
    <w:basedOn w:val="Paragrafoelenco"/>
    <w:uiPriority w:val="99"/>
    <w:pPr>
      <w:spacing w:after="240"/>
      <w:ind w:left="284" w:hanging="284"/>
      <w:contextualSpacing/>
    </w:pPr>
  </w:style>
  <w:style w:type="paragraph" w:customStyle="1" w:styleId="sche3">
    <w:name w:val="sche_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kern w:val="1"/>
      <w:sz w:val="20"/>
      <w:szCs w:val="20"/>
      <w:lang w:val="en-US"/>
    </w:rPr>
  </w:style>
  <w:style w:type="paragraph" w:customStyle="1" w:styleId="Contenutotabella">
    <w:name w:val="Contenuto tabella"/>
    <w:basedOn w:val="Normale"/>
    <w:uiPriority w:val="99"/>
    <w:pPr>
      <w:widowControl w:val="0"/>
    </w:pPr>
  </w:style>
  <w:style w:type="paragraph" w:customStyle="1" w:styleId="Titolotabella">
    <w:name w:val="Titolo tabella"/>
    <w:basedOn w:val="Contenutotabella"/>
    <w:uiPriority w:val="99"/>
    <w:pPr>
      <w:jc w:val="center"/>
    </w:pPr>
    <w:rPr>
      <w:b/>
      <w:bCs/>
    </w:rPr>
  </w:style>
  <w:style w:type="paragraph" w:customStyle="1" w:styleId="LO-normal">
    <w:name w:val="LO-normal"/>
    <w:uiPriority w:val="99"/>
    <w:pPr>
      <w:suppressAutoHyphens/>
      <w:autoSpaceDE w:val="0"/>
      <w:autoSpaceDN w:val="0"/>
      <w:adjustRightInd w:val="0"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BC49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A10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0D5"/>
    <w:rPr>
      <w:rFonts w:ascii="Calibri" w:hAnsi="Calibri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DA8"/>
    <w:rPr>
      <w:rFonts w:ascii="Tahoma" w:hAnsi="Tahoma" w:cs="Tahoma"/>
      <w:kern w:val="1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160" w:line="252" w:lineRule="auto"/>
    </w:pPr>
    <w:rPr>
      <w:rFonts w:ascii="Calibri" w:hAnsi="Calibri"/>
      <w:kern w:val="1"/>
      <w:lang w:eastAsia="en-US"/>
    </w:rPr>
  </w:style>
  <w:style w:type="paragraph" w:styleId="Titolo1">
    <w:name w:val="heading 1"/>
    <w:basedOn w:val="Normale"/>
    <w:link w:val="Titolo1Carattere"/>
    <w:uiPriority w:val="99"/>
    <w:qFormat/>
    <w:pPr>
      <w:widowControl w:val="0"/>
      <w:spacing w:after="0" w:line="240" w:lineRule="exact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Palatino Linotype" w:hAnsi="Palatino Linotype" w:cs="Times New Roman"/>
      <w:b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libri Light" w:hAnsi="Calibri Light" w:cs="Times New Roman"/>
      <w:b/>
      <w:bCs/>
      <w:i/>
      <w:iCs/>
      <w:color w:val="000000"/>
      <w:sz w:val="28"/>
      <w:szCs w:val="28"/>
    </w:rPr>
  </w:style>
  <w:style w:type="character" w:customStyle="1" w:styleId="CorpotestoCarattere">
    <w:name w:val="Corpo testo Carattere"/>
    <w:basedOn w:val="Carpredefinitoparagrafo"/>
    <w:uiPriority w:val="99"/>
    <w:rPr>
      <w:rFonts w:ascii="Cambria" w:hAnsi="Cambria" w:cs="Times New Roman"/>
      <w:color w:val="000000"/>
    </w:rPr>
  </w:style>
  <w:style w:type="character" w:customStyle="1" w:styleId="CollegamentoInternet">
    <w:name w:val="Collegamento Internet"/>
    <w:basedOn w:val="Carpredefinitoparagrafo"/>
    <w:uiPriority w:val="99"/>
    <w:rPr>
      <w:rFonts w:ascii="Times New Roman" w:hAnsi="Times New Roman"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rPr>
      <w:rFonts w:ascii="Times New Roman" w:hAnsi="Times New Roman" w:cs="Times New Roman"/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Pie8dipaginaCarattere">
    <w:name w:val="Pièe8 di pagin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markedcontent">
    <w:name w:val="markedcontent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CommaCarattere">
    <w:name w:val="Comm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ListLabel1">
    <w:name w:val="ListLabel 1"/>
    <w:uiPriority w:val="99"/>
    <w:rPr>
      <w:rFonts w:ascii="Calibri" w:hAnsi="Calibri"/>
      <w:b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  <w:rPr>
      <w:rFonts w:ascii="Times New Roman"/>
    </w:rPr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  <w:rPr>
      <w:rFonts w:ascii="Calibri" w:hAnsi="Calibri"/>
    </w:rPr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b/>
    </w:rPr>
  </w:style>
  <w:style w:type="character" w:customStyle="1" w:styleId="ListLabel29">
    <w:name w:val="ListLabel 29"/>
    <w:uiPriority w:val="99"/>
    <w:rPr>
      <w:rFonts w:ascii="Times New Roman"/>
    </w:rPr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ascii="Calibri" w:hAnsi="Calibri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ascii="Times New Roman" w:hAnsi="Times New Roman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  <w:rPr>
      <w:b/>
    </w:rPr>
  </w:style>
  <w:style w:type="character" w:customStyle="1" w:styleId="ListLabel56">
    <w:name w:val="ListLabel 56"/>
    <w:uiPriority w:val="99"/>
    <w:rPr>
      <w:rFonts w:ascii="Times New Roman"/>
    </w:rPr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  <w:rPr>
      <w:rFonts w:ascii="Times New Roman"/>
    </w:rPr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  <w:rPr>
      <w:rFonts w:ascii="Times New Roman"/>
    </w:rPr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  <w:rPr>
      <w:rFonts w:ascii="Times New Roman"/>
    </w:rPr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  <w:rPr>
      <w:rFonts w:ascii="Times New Roman"/>
    </w:rPr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  <w:rPr>
      <w:rFonts w:ascii="Calibri" w:hAnsi="Calibri"/>
      <w:b/>
    </w:rPr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character" w:customStyle="1" w:styleId="ListLabel103">
    <w:name w:val="ListLabel 103"/>
    <w:uiPriority w:val="99"/>
  </w:style>
  <w:style w:type="character" w:customStyle="1" w:styleId="ListLabel104">
    <w:name w:val="ListLabel 104"/>
    <w:uiPriority w:val="99"/>
  </w:style>
  <w:style w:type="character" w:customStyle="1" w:styleId="ListLabel105">
    <w:name w:val="ListLabel 105"/>
    <w:uiPriority w:val="99"/>
  </w:style>
  <w:style w:type="character" w:customStyle="1" w:styleId="ListLabel106">
    <w:name w:val="ListLabel 106"/>
    <w:uiPriority w:val="99"/>
  </w:style>
  <w:style w:type="character" w:customStyle="1" w:styleId="ListLabel107">
    <w:name w:val="ListLabel 107"/>
    <w:uiPriority w:val="99"/>
  </w:style>
  <w:style w:type="character" w:customStyle="1" w:styleId="ListLabel108">
    <w:name w:val="ListLabel 108"/>
    <w:uiPriority w:val="99"/>
  </w:style>
  <w:style w:type="character" w:customStyle="1" w:styleId="ListLabel109">
    <w:name w:val="ListLabel 109"/>
    <w:uiPriority w:val="99"/>
    <w:rPr>
      <w:rFonts w:ascii="Calibri" w:hAnsi="Calibri"/>
    </w:rPr>
  </w:style>
  <w:style w:type="character" w:customStyle="1" w:styleId="ListLabel110">
    <w:name w:val="ListLabel 110"/>
    <w:uiPriority w:val="99"/>
  </w:style>
  <w:style w:type="character" w:customStyle="1" w:styleId="ListLabel111">
    <w:name w:val="ListLabel 111"/>
    <w:uiPriority w:val="99"/>
  </w:style>
  <w:style w:type="character" w:customStyle="1" w:styleId="ListLabel112">
    <w:name w:val="ListLabel 112"/>
    <w:uiPriority w:val="99"/>
  </w:style>
  <w:style w:type="character" w:customStyle="1" w:styleId="ListLabel113">
    <w:name w:val="ListLabel 113"/>
    <w:uiPriority w:val="99"/>
  </w:style>
  <w:style w:type="character" w:customStyle="1" w:styleId="ListLabel114">
    <w:name w:val="ListLabel 114"/>
    <w:uiPriority w:val="99"/>
  </w:style>
  <w:style w:type="character" w:customStyle="1" w:styleId="ListLabel115">
    <w:name w:val="ListLabel 115"/>
    <w:uiPriority w:val="99"/>
  </w:style>
  <w:style w:type="character" w:customStyle="1" w:styleId="ListLabel116">
    <w:name w:val="ListLabel 116"/>
    <w:uiPriority w:val="99"/>
  </w:style>
  <w:style w:type="character" w:customStyle="1" w:styleId="ListLabel117">
    <w:name w:val="ListLabel 117"/>
    <w:uiPriority w:val="99"/>
  </w:style>
  <w:style w:type="character" w:customStyle="1" w:styleId="ListLabel118">
    <w:name w:val="ListLabel 118"/>
    <w:uiPriority w:val="99"/>
  </w:style>
  <w:style w:type="character" w:customStyle="1" w:styleId="ListLabel119">
    <w:name w:val="ListLabel 119"/>
    <w:uiPriority w:val="99"/>
    <w:rPr>
      <w:rFonts w:ascii="Times New Roman"/>
    </w:rPr>
  </w:style>
  <w:style w:type="character" w:customStyle="1" w:styleId="ListLabel120">
    <w:name w:val="ListLabel 120"/>
    <w:uiPriority w:val="99"/>
  </w:style>
  <w:style w:type="character" w:customStyle="1" w:styleId="ListLabel121">
    <w:name w:val="ListLabel 121"/>
    <w:uiPriority w:val="99"/>
  </w:style>
  <w:style w:type="character" w:customStyle="1" w:styleId="ListLabel122">
    <w:name w:val="ListLabel 122"/>
    <w:uiPriority w:val="99"/>
  </w:style>
  <w:style w:type="character" w:customStyle="1" w:styleId="ListLabel123">
    <w:name w:val="ListLabel 123"/>
    <w:uiPriority w:val="99"/>
  </w:style>
  <w:style w:type="character" w:customStyle="1" w:styleId="ListLabel124">
    <w:name w:val="ListLabel 124"/>
    <w:uiPriority w:val="99"/>
  </w:style>
  <w:style w:type="character" w:customStyle="1" w:styleId="ListLabel125">
    <w:name w:val="ListLabel 125"/>
    <w:uiPriority w:val="99"/>
  </w:style>
  <w:style w:type="character" w:customStyle="1" w:styleId="ListLabel126">
    <w:name w:val="ListLabel 126"/>
    <w:uiPriority w:val="99"/>
  </w:style>
  <w:style w:type="character" w:customStyle="1" w:styleId="ListLabel127">
    <w:name w:val="ListLabel 127"/>
    <w:uiPriority w:val="99"/>
    <w:rPr>
      <w:rFonts w:ascii="Calibri" w:hAnsi="Calibri"/>
    </w:rPr>
  </w:style>
  <w:style w:type="character" w:customStyle="1" w:styleId="ListLabel128">
    <w:name w:val="ListLabel 128"/>
    <w:uiPriority w:val="99"/>
  </w:style>
  <w:style w:type="character" w:customStyle="1" w:styleId="ListLabel129">
    <w:name w:val="ListLabel 129"/>
    <w:uiPriority w:val="99"/>
  </w:style>
  <w:style w:type="character" w:customStyle="1" w:styleId="ListLabel130">
    <w:name w:val="ListLabel 130"/>
    <w:uiPriority w:val="99"/>
  </w:style>
  <w:style w:type="character" w:customStyle="1" w:styleId="ListLabel131">
    <w:name w:val="ListLabel 131"/>
    <w:uiPriority w:val="99"/>
  </w:style>
  <w:style w:type="character" w:customStyle="1" w:styleId="ListLabel132">
    <w:name w:val="ListLabel 132"/>
    <w:uiPriority w:val="99"/>
  </w:style>
  <w:style w:type="character" w:customStyle="1" w:styleId="ListLabel133">
    <w:name w:val="ListLabel 133"/>
    <w:uiPriority w:val="99"/>
  </w:style>
  <w:style w:type="character" w:customStyle="1" w:styleId="ListLabel134">
    <w:name w:val="ListLabel 134"/>
    <w:uiPriority w:val="99"/>
  </w:style>
  <w:style w:type="character" w:customStyle="1" w:styleId="ListLabel135">
    <w:name w:val="ListLabel 135"/>
    <w:uiPriority w:val="99"/>
  </w:style>
  <w:style w:type="character" w:customStyle="1" w:styleId="ListLabel136">
    <w:name w:val="ListLabel 136"/>
    <w:uiPriority w:val="99"/>
    <w:rPr>
      <w:b/>
    </w:rPr>
  </w:style>
  <w:style w:type="character" w:customStyle="1" w:styleId="ListLabel137">
    <w:name w:val="ListLabel 137"/>
    <w:uiPriority w:val="99"/>
    <w:rPr>
      <w:rFonts w:ascii="Times New Roman"/>
    </w:rPr>
  </w:style>
  <w:style w:type="character" w:customStyle="1" w:styleId="ListLabel138">
    <w:name w:val="ListLabel 138"/>
    <w:uiPriority w:val="99"/>
  </w:style>
  <w:style w:type="character" w:customStyle="1" w:styleId="ListLabel139">
    <w:name w:val="ListLabel 139"/>
    <w:uiPriority w:val="99"/>
  </w:style>
  <w:style w:type="character" w:customStyle="1" w:styleId="ListLabel140">
    <w:name w:val="ListLabel 140"/>
    <w:uiPriority w:val="99"/>
  </w:style>
  <w:style w:type="character" w:customStyle="1" w:styleId="ListLabel141">
    <w:name w:val="ListLabel 141"/>
    <w:uiPriority w:val="99"/>
  </w:style>
  <w:style w:type="character" w:customStyle="1" w:styleId="ListLabel142">
    <w:name w:val="ListLabel 142"/>
    <w:uiPriority w:val="99"/>
  </w:style>
  <w:style w:type="character" w:customStyle="1" w:styleId="ListLabel143">
    <w:name w:val="ListLabel 143"/>
    <w:uiPriority w:val="99"/>
  </w:style>
  <w:style w:type="character" w:customStyle="1" w:styleId="ListLabel144">
    <w:name w:val="ListLabel 144"/>
    <w:uiPriority w:val="99"/>
  </w:style>
  <w:style w:type="character" w:customStyle="1" w:styleId="ListLabel145">
    <w:name w:val="ListLabel 145"/>
    <w:uiPriority w:val="99"/>
    <w:rPr>
      <w:b/>
    </w:rPr>
  </w:style>
  <w:style w:type="character" w:customStyle="1" w:styleId="ListLabel146">
    <w:name w:val="ListLabel 146"/>
    <w:uiPriority w:val="99"/>
    <w:rPr>
      <w:rFonts w:ascii="Times New Roman"/>
    </w:rPr>
  </w:style>
  <w:style w:type="character" w:customStyle="1" w:styleId="ListLabel147">
    <w:name w:val="ListLabel 147"/>
    <w:uiPriority w:val="99"/>
  </w:style>
  <w:style w:type="character" w:customStyle="1" w:styleId="ListLabel148">
    <w:name w:val="ListLabel 148"/>
    <w:uiPriority w:val="99"/>
  </w:style>
  <w:style w:type="character" w:customStyle="1" w:styleId="ListLabel149">
    <w:name w:val="ListLabel 149"/>
    <w:uiPriority w:val="99"/>
  </w:style>
  <w:style w:type="character" w:customStyle="1" w:styleId="ListLabel150">
    <w:name w:val="ListLabel 150"/>
    <w:uiPriority w:val="99"/>
  </w:style>
  <w:style w:type="character" w:customStyle="1" w:styleId="ListLabel151">
    <w:name w:val="ListLabel 151"/>
    <w:uiPriority w:val="99"/>
  </w:style>
  <w:style w:type="character" w:customStyle="1" w:styleId="ListLabel152">
    <w:name w:val="ListLabel 152"/>
    <w:uiPriority w:val="99"/>
  </w:style>
  <w:style w:type="character" w:customStyle="1" w:styleId="ListLabel153">
    <w:name w:val="ListLabel 153"/>
    <w:uiPriority w:val="99"/>
  </w:style>
  <w:style w:type="character" w:customStyle="1" w:styleId="ListLabel154">
    <w:name w:val="ListLabel 154"/>
    <w:uiPriority w:val="99"/>
    <w:rPr>
      <w:rFonts w:ascii="Calibri" w:hAnsi="Calibri"/>
    </w:rPr>
  </w:style>
  <w:style w:type="character" w:customStyle="1" w:styleId="ListLabel155">
    <w:name w:val="ListLabel 155"/>
    <w:uiPriority w:val="99"/>
    <w:rPr>
      <w:rFonts w:ascii="Calibri" w:hAnsi="Calibri"/>
    </w:rPr>
  </w:style>
  <w:style w:type="character" w:customStyle="1" w:styleId="ListLabel156">
    <w:name w:val="ListLabel 156"/>
    <w:uiPriority w:val="99"/>
  </w:style>
  <w:style w:type="character" w:customStyle="1" w:styleId="ListLabel157">
    <w:name w:val="ListLabel 157"/>
    <w:uiPriority w:val="99"/>
    <w:rPr>
      <w:rFonts w:ascii="Times New Roman"/>
    </w:rPr>
  </w:style>
  <w:style w:type="character" w:customStyle="1" w:styleId="ListLabel158">
    <w:name w:val="ListLabel 158"/>
    <w:uiPriority w:val="99"/>
    <w:rPr>
      <w:rFonts w:ascii="Times New Roman"/>
    </w:rPr>
  </w:style>
  <w:style w:type="character" w:customStyle="1" w:styleId="ListLabel159">
    <w:name w:val="ListLabel 159"/>
    <w:uiPriority w:val="99"/>
  </w:style>
  <w:style w:type="character" w:customStyle="1" w:styleId="ListLabel160">
    <w:name w:val="ListLabel 160"/>
    <w:uiPriority w:val="99"/>
  </w:style>
  <w:style w:type="character" w:customStyle="1" w:styleId="ListLabel161">
    <w:name w:val="ListLabel 161"/>
    <w:uiPriority w:val="99"/>
  </w:style>
  <w:style w:type="character" w:customStyle="1" w:styleId="ListLabel162">
    <w:name w:val="ListLabel 162"/>
    <w:uiPriority w:val="99"/>
  </w:style>
  <w:style w:type="character" w:customStyle="1" w:styleId="ListLabel163">
    <w:name w:val="ListLabel 163"/>
    <w:uiPriority w:val="99"/>
  </w:style>
  <w:style w:type="character" w:customStyle="1" w:styleId="ListLabel164">
    <w:name w:val="ListLabel 164"/>
    <w:uiPriority w:val="99"/>
  </w:style>
  <w:style w:type="character" w:customStyle="1" w:styleId="ListLabel165">
    <w:name w:val="ListLabel 165"/>
    <w:uiPriority w:val="99"/>
    <w:rPr>
      <w:rFonts w:ascii="Calibri" w:hAnsi="Calibri"/>
    </w:rPr>
  </w:style>
  <w:style w:type="character" w:customStyle="1" w:styleId="ListLabel166">
    <w:name w:val="ListLabel 166"/>
    <w:uiPriority w:val="99"/>
  </w:style>
  <w:style w:type="character" w:customStyle="1" w:styleId="ListLabel167">
    <w:name w:val="ListLabel 167"/>
    <w:uiPriority w:val="99"/>
  </w:style>
  <w:style w:type="character" w:customStyle="1" w:styleId="ListLabel168">
    <w:name w:val="ListLabel 168"/>
    <w:uiPriority w:val="99"/>
  </w:style>
  <w:style w:type="character" w:customStyle="1" w:styleId="ListLabel169">
    <w:name w:val="ListLabel 169"/>
    <w:uiPriority w:val="99"/>
  </w:style>
  <w:style w:type="character" w:customStyle="1" w:styleId="ListLabel170">
    <w:name w:val="ListLabel 170"/>
    <w:uiPriority w:val="99"/>
  </w:style>
  <w:style w:type="character" w:customStyle="1" w:styleId="ListLabel171">
    <w:name w:val="ListLabel 171"/>
    <w:uiPriority w:val="99"/>
  </w:style>
  <w:style w:type="character" w:customStyle="1" w:styleId="ListLabel172">
    <w:name w:val="ListLabel 172"/>
    <w:uiPriority w:val="99"/>
  </w:style>
  <w:style w:type="character" w:customStyle="1" w:styleId="ListLabel173">
    <w:name w:val="ListLabel 173"/>
    <w:uiPriority w:val="99"/>
  </w:style>
  <w:style w:type="character" w:customStyle="1" w:styleId="ListLabel174">
    <w:name w:val="ListLabel 174"/>
    <w:uiPriority w:val="99"/>
    <w:rPr>
      <w:b/>
    </w:rPr>
  </w:style>
  <w:style w:type="character" w:customStyle="1" w:styleId="ListLabel175">
    <w:name w:val="ListLabel 175"/>
    <w:uiPriority w:val="99"/>
    <w:rPr>
      <w:rFonts w:ascii="Times New Roman"/>
    </w:rPr>
  </w:style>
  <w:style w:type="character" w:customStyle="1" w:styleId="ListLabel176">
    <w:name w:val="ListLabel 176"/>
    <w:uiPriority w:val="99"/>
  </w:style>
  <w:style w:type="character" w:customStyle="1" w:styleId="ListLabel177">
    <w:name w:val="ListLabel 177"/>
    <w:uiPriority w:val="99"/>
  </w:style>
  <w:style w:type="character" w:customStyle="1" w:styleId="ListLabel178">
    <w:name w:val="ListLabel 178"/>
    <w:uiPriority w:val="99"/>
  </w:style>
  <w:style w:type="character" w:customStyle="1" w:styleId="ListLabel179">
    <w:name w:val="ListLabel 179"/>
    <w:uiPriority w:val="99"/>
  </w:style>
  <w:style w:type="character" w:customStyle="1" w:styleId="ListLabel180">
    <w:name w:val="ListLabel 180"/>
    <w:uiPriority w:val="99"/>
  </w:style>
  <w:style w:type="character" w:customStyle="1" w:styleId="ListLabel181">
    <w:name w:val="ListLabel 181"/>
    <w:uiPriority w:val="99"/>
  </w:style>
  <w:style w:type="character" w:customStyle="1" w:styleId="ListLabel182">
    <w:name w:val="ListLabel 182"/>
    <w:uiPriority w:val="99"/>
  </w:style>
  <w:style w:type="character" w:customStyle="1" w:styleId="ListLabel183">
    <w:name w:val="ListLabel 183"/>
    <w:uiPriority w:val="99"/>
    <w:rPr>
      <w:rFonts w:ascii="Calibri" w:hAnsi="Calibri"/>
      <w:b/>
    </w:rPr>
  </w:style>
  <w:style w:type="character" w:customStyle="1" w:styleId="ListLabel184">
    <w:name w:val="ListLabel 184"/>
    <w:uiPriority w:val="99"/>
  </w:style>
  <w:style w:type="character" w:customStyle="1" w:styleId="ListLabel185">
    <w:name w:val="ListLabel 185"/>
    <w:uiPriority w:val="99"/>
  </w:style>
  <w:style w:type="character" w:customStyle="1" w:styleId="ListLabel186">
    <w:name w:val="ListLabel 186"/>
    <w:uiPriority w:val="99"/>
  </w:style>
  <w:style w:type="character" w:customStyle="1" w:styleId="ListLabel187">
    <w:name w:val="ListLabel 187"/>
    <w:uiPriority w:val="99"/>
  </w:style>
  <w:style w:type="character" w:customStyle="1" w:styleId="ListLabel188">
    <w:name w:val="ListLabel 188"/>
    <w:uiPriority w:val="99"/>
  </w:style>
  <w:style w:type="character" w:customStyle="1" w:styleId="ListLabel189">
    <w:name w:val="ListLabel 189"/>
    <w:uiPriority w:val="99"/>
  </w:style>
  <w:style w:type="character" w:customStyle="1" w:styleId="ListLabel190">
    <w:name w:val="ListLabel 190"/>
    <w:uiPriority w:val="99"/>
  </w:style>
  <w:style w:type="character" w:customStyle="1" w:styleId="ListLabel191">
    <w:name w:val="ListLabel 191"/>
    <w:uiPriority w:val="99"/>
  </w:style>
  <w:style w:type="character" w:customStyle="1" w:styleId="ListLabel192">
    <w:name w:val="ListLabel 192"/>
    <w:uiPriority w:val="99"/>
    <w:rPr>
      <w:rFonts w:ascii="0" w:hAnsi="0"/>
    </w:rPr>
  </w:style>
  <w:style w:type="character" w:customStyle="1" w:styleId="ListLabel193">
    <w:name w:val="ListLabel 193"/>
    <w:uiPriority w:val="99"/>
    <w:rPr>
      <w:rFonts w:ascii="Wingdings" w:hAnsi="Wingdings"/>
    </w:rPr>
  </w:style>
  <w:style w:type="character" w:customStyle="1" w:styleId="ListLabel194">
    <w:name w:val="ListLabel 194"/>
    <w:uiPriority w:val="99"/>
    <w:rPr>
      <w:rFonts w:ascii="Wingdings" w:hAnsi="Wingdings"/>
    </w:rPr>
  </w:style>
  <w:style w:type="character" w:customStyle="1" w:styleId="ListLabel195">
    <w:name w:val="ListLabel 195"/>
    <w:uiPriority w:val="99"/>
    <w:rPr>
      <w:rFonts w:ascii="Wingdings" w:hAnsi="Wingdings"/>
    </w:rPr>
  </w:style>
  <w:style w:type="character" w:customStyle="1" w:styleId="ListLabel196">
    <w:name w:val="ListLabel 196"/>
    <w:uiPriority w:val="99"/>
    <w:rPr>
      <w:rFonts w:ascii="Wingdings" w:hAnsi="Wingdings"/>
    </w:rPr>
  </w:style>
  <w:style w:type="character" w:customStyle="1" w:styleId="ListLabel197">
    <w:name w:val="ListLabel 197"/>
    <w:uiPriority w:val="99"/>
    <w:rPr>
      <w:rFonts w:ascii="0" w:hAnsi="0"/>
    </w:rPr>
  </w:style>
  <w:style w:type="character" w:customStyle="1" w:styleId="ListLabel198">
    <w:name w:val="ListLabel 198"/>
    <w:uiPriority w:val="99"/>
    <w:rPr>
      <w:rFonts w:ascii="0" w:hAnsi="0"/>
    </w:rPr>
  </w:style>
  <w:style w:type="character" w:customStyle="1" w:styleId="ListLabel199">
    <w:name w:val="ListLabel 199"/>
    <w:uiPriority w:val="99"/>
    <w:rPr>
      <w:rFonts w:ascii="0" w:hAnsi="0"/>
    </w:rPr>
  </w:style>
  <w:style w:type="character" w:customStyle="1" w:styleId="ListLabel200">
    <w:name w:val="ListLabel 200"/>
    <w:uiPriority w:val="99"/>
    <w:rPr>
      <w:rFonts w:ascii="0" w:hAnsi="0"/>
    </w:rPr>
  </w:style>
  <w:style w:type="character" w:customStyle="1" w:styleId="ListLabel201">
    <w:name w:val="ListLabel 201"/>
    <w:uiPriority w:val="99"/>
    <w:rPr>
      <w:rFonts w:ascii="Calibri" w:hAnsi="Calibri"/>
      <w:b/>
    </w:rPr>
  </w:style>
  <w:style w:type="character" w:customStyle="1" w:styleId="ListLabel202">
    <w:name w:val="ListLabel 202"/>
    <w:uiPriority w:val="99"/>
  </w:style>
  <w:style w:type="character" w:customStyle="1" w:styleId="ListLabel203">
    <w:name w:val="ListLabel 203"/>
    <w:uiPriority w:val="99"/>
  </w:style>
  <w:style w:type="character" w:customStyle="1" w:styleId="ListLabel204">
    <w:name w:val="ListLabel 204"/>
    <w:uiPriority w:val="99"/>
  </w:style>
  <w:style w:type="character" w:customStyle="1" w:styleId="ListLabel205">
    <w:name w:val="ListLabel 205"/>
    <w:uiPriority w:val="99"/>
  </w:style>
  <w:style w:type="character" w:customStyle="1" w:styleId="ListLabel206">
    <w:name w:val="ListLabel 206"/>
    <w:uiPriority w:val="99"/>
  </w:style>
  <w:style w:type="character" w:customStyle="1" w:styleId="ListLabel207">
    <w:name w:val="ListLabel 207"/>
    <w:uiPriority w:val="99"/>
  </w:style>
  <w:style w:type="character" w:customStyle="1" w:styleId="ListLabel208">
    <w:name w:val="ListLabel 208"/>
    <w:uiPriority w:val="99"/>
  </w:style>
  <w:style w:type="character" w:customStyle="1" w:styleId="ListLabel209">
    <w:name w:val="ListLabel 209"/>
    <w:uiPriority w:val="99"/>
  </w:style>
  <w:style w:type="character" w:customStyle="1" w:styleId="ListLabel210">
    <w:name w:val="ListLabel 210"/>
    <w:uiPriority w:val="99"/>
    <w:rPr>
      <w:rFonts w:ascii="Calibri" w:hAnsi="Calibri"/>
    </w:rPr>
  </w:style>
  <w:style w:type="character" w:customStyle="1" w:styleId="ListLabel211">
    <w:name w:val="ListLabel 211"/>
    <w:uiPriority w:val="99"/>
  </w:style>
  <w:style w:type="character" w:customStyle="1" w:styleId="ListLabel212">
    <w:name w:val="ListLabel 212"/>
    <w:uiPriority w:val="99"/>
  </w:style>
  <w:style w:type="character" w:customStyle="1" w:styleId="ListLabel213">
    <w:name w:val="ListLabel 213"/>
    <w:uiPriority w:val="99"/>
  </w:style>
  <w:style w:type="character" w:customStyle="1" w:styleId="ListLabel214">
    <w:name w:val="ListLabel 214"/>
    <w:uiPriority w:val="99"/>
  </w:style>
  <w:style w:type="character" w:customStyle="1" w:styleId="ListLabel215">
    <w:name w:val="ListLabel 215"/>
    <w:uiPriority w:val="99"/>
  </w:style>
  <w:style w:type="character" w:customStyle="1" w:styleId="ListLabel216">
    <w:name w:val="ListLabel 216"/>
    <w:uiPriority w:val="99"/>
  </w:style>
  <w:style w:type="character" w:customStyle="1" w:styleId="ListLabel217">
    <w:name w:val="ListLabel 217"/>
    <w:uiPriority w:val="99"/>
  </w:style>
  <w:style w:type="character" w:customStyle="1" w:styleId="ListLabel218">
    <w:name w:val="ListLabel 218"/>
    <w:uiPriority w:val="99"/>
  </w:style>
  <w:style w:type="character" w:customStyle="1" w:styleId="ListLabel219">
    <w:name w:val="ListLabel 219"/>
    <w:uiPriority w:val="99"/>
    <w:rPr>
      <w:b/>
    </w:rPr>
  </w:style>
  <w:style w:type="character" w:customStyle="1" w:styleId="ListLabel220">
    <w:name w:val="ListLabel 220"/>
    <w:uiPriority w:val="99"/>
    <w:rPr>
      <w:rFonts w:ascii="Times New Roman"/>
    </w:rPr>
  </w:style>
  <w:style w:type="character" w:customStyle="1" w:styleId="ListLabel221">
    <w:name w:val="ListLabel 221"/>
    <w:uiPriority w:val="99"/>
  </w:style>
  <w:style w:type="character" w:customStyle="1" w:styleId="ListLabel222">
    <w:name w:val="ListLabel 222"/>
    <w:uiPriority w:val="99"/>
  </w:style>
  <w:style w:type="character" w:customStyle="1" w:styleId="ListLabel223">
    <w:name w:val="ListLabel 223"/>
    <w:uiPriority w:val="99"/>
  </w:style>
  <w:style w:type="character" w:customStyle="1" w:styleId="ListLabel224">
    <w:name w:val="ListLabel 224"/>
    <w:uiPriority w:val="99"/>
  </w:style>
  <w:style w:type="character" w:customStyle="1" w:styleId="ListLabel225">
    <w:name w:val="ListLabel 225"/>
    <w:uiPriority w:val="99"/>
  </w:style>
  <w:style w:type="character" w:customStyle="1" w:styleId="ListLabel226">
    <w:name w:val="ListLabel 226"/>
    <w:uiPriority w:val="99"/>
  </w:style>
  <w:style w:type="character" w:customStyle="1" w:styleId="ListLabel227">
    <w:name w:val="ListLabel 227"/>
    <w:uiPriority w:val="99"/>
  </w:style>
  <w:style w:type="character" w:customStyle="1" w:styleId="ListLabel228">
    <w:name w:val="ListLabel 228"/>
    <w:uiPriority w:val="99"/>
    <w:rPr>
      <w:rFonts w:ascii="Times New Roman" w:hAnsi="Times New Roman"/>
      <w:b/>
    </w:rPr>
  </w:style>
  <w:style w:type="character" w:customStyle="1" w:styleId="ListLabel229">
    <w:name w:val="ListLabel 229"/>
    <w:uiPriority w:val="99"/>
  </w:style>
  <w:style w:type="character" w:customStyle="1" w:styleId="ListLabel230">
    <w:name w:val="ListLabel 230"/>
    <w:uiPriority w:val="99"/>
  </w:style>
  <w:style w:type="character" w:customStyle="1" w:styleId="ListLabel231">
    <w:name w:val="ListLabel 231"/>
    <w:uiPriority w:val="99"/>
  </w:style>
  <w:style w:type="character" w:customStyle="1" w:styleId="ListLabel232">
    <w:name w:val="ListLabel 232"/>
    <w:uiPriority w:val="99"/>
  </w:style>
  <w:style w:type="character" w:customStyle="1" w:styleId="ListLabel233">
    <w:name w:val="ListLabel 233"/>
    <w:uiPriority w:val="99"/>
  </w:style>
  <w:style w:type="character" w:customStyle="1" w:styleId="ListLabel234">
    <w:name w:val="ListLabel 234"/>
    <w:uiPriority w:val="99"/>
  </w:style>
  <w:style w:type="character" w:customStyle="1" w:styleId="ListLabel235">
    <w:name w:val="ListLabel 235"/>
    <w:uiPriority w:val="99"/>
  </w:style>
  <w:style w:type="character" w:customStyle="1" w:styleId="ListLabel236">
    <w:name w:val="ListLabel 236"/>
    <w:uiPriority w:val="99"/>
  </w:style>
  <w:style w:type="character" w:customStyle="1" w:styleId="ListLabel237">
    <w:name w:val="ListLabel 237"/>
    <w:uiPriority w:val="99"/>
  </w:style>
  <w:style w:type="character" w:customStyle="1" w:styleId="ListLabel238">
    <w:name w:val="ListLabel 238"/>
    <w:uiPriority w:val="99"/>
    <w:rPr>
      <w:rFonts w:ascii="Times New Roman"/>
    </w:rPr>
  </w:style>
  <w:style w:type="character" w:customStyle="1" w:styleId="ListLabel239">
    <w:name w:val="ListLabel 239"/>
    <w:uiPriority w:val="99"/>
  </w:style>
  <w:style w:type="character" w:customStyle="1" w:styleId="ListLabel240">
    <w:name w:val="ListLabel 240"/>
    <w:uiPriority w:val="99"/>
  </w:style>
  <w:style w:type="character" w:customStyle="1" w:styleId="ListLabel241">
    <w:name w:val="ListLabel 241"/>
    <w:uiPriority w:val="99"/>
  </w:style>
  <w:style w:type="character" w:customStyle="1" w:styleId="ListLabel242">
    <w:name w:val="ListLabel 242"/>
    <w:uiPriority w:val="99"/>
  </w:style>
  <w:style w:type="character" w:customStyle="1" w:styleId="ListLabel243">
    <w:name w:val="ListLabel 243"/>
    <w:uiPriority w:val="99"/>
  </w:style>
  <w:style w:type="character" w:customStyle="1" w:styleId="ListLabel244">
    <w:name w:val="ListLabel 244"/>
    <w:uiPriority w:val="99"/>
  </w:style>
  <w:style w:type="character" w:customStyle="1" w:styleId="ListLabel245">
    <w:name w:val="ListLabel 245"/>
    <w:uiPriority w:val="99"/>
  </w:style>
  <w:style w:type="character" w:customStyle="1" w:styleId="ListLabel246">
    <w:name w:val="ListLabel 246"/>
    <w:uiPriority w:val="99"/>
  </w:style>
  <w:style w:type="character" w:customStyle="1" w:styleId="ListLabel247">
    <w:name w:val="ListLabel 247"/>
    <w:uiPriority w:val="99"/>
    <w:rPr>
      <w:rFonts w:ascii="Times New Roman"/>
    </w:rPr>
  </w:style>
  <w:style w:type="character" w:customStyle="1" w:styleId="ListLabel248">
    <w:name w:val="ListLabel 248"/>
    <w:uiPriority w:val="99"/>
  </w:style>
  <w:style w:type="character" w:customStyle="1" w:styleId="ListLabel249">
    <w:name w:val="ListLabel 249"/>
    <w:uiPriority w:val="99"/>
  </w:style>
  <w:style w:type="character" w:customStyle="1" w:styleId="ListLabel250">
    <w:name w:val="ListLabel 250"/>
    <w:uiPriority w:val="99"/>
  </w:style>
  <w:style w:type="character" w:customStyle="1" w:styleId="ListLabel251">
    <w:name w:val="ListLabel 251"/>
    <w:uiPriority w:val="99"/>
  </w:style>
  <w:style w:type="character" w:customStyle="1" w:styleId="ListLabel252">
    <w:name w:val="ListLabel 252"/>
    <w:uiPriority w:val="99"/>
  </w:style>
  <w:style w:type="character" w:customStyle="1" w:styleId="ListLabel253">
    <w:name w:val="ListLabel 253"/>
    <w:uiPriority w:val="99"/>
  </w:style>
  <w:style w:type="character" w:customStyle="1" w:styleId="ListLabel254">
    <w:name w:val="ListLabel 254"/>
    <w:uiPriority w:val="99"/>
  </w:style>
  <w:style w:type="character" w:customStyle="1" w:styleId="ListLabel255">
    <w:name w:val="ListLabel 255"/>
    <w:uiPriority w:val="99"/>
  </w:style>
  <w:style w:type="character" w:customStyle="1" w:styleId="ListLabel256">
    <w:name w:val="ListLabel 256"/>
    <w:uiPriority w:val="99"/>
    <w:rPr>
      <w:rFonts w:ascii="Times New Roman"/>
    </w:rPr>
  </w:style>
  <w:style w:type="character" w:customStyle="1" w:styleId="ListLabel257">
    <w:name w:val="ListLabel 257"/>
    <w:uiPriority w:val="99"/>
  </w:style>
  <w:style w:type="character" w:customStyle="1" w:styleId="ListLabel258">
    <w:name w:val="ListLabel 258"/>
    <w:uiPriority w:val="99"/>
  </w:style>
  <w:style w:type="character" w:customStyle="1" w:styleId="ListLabel259">
    <w:name w:val="ListLabel 259"/>
    <w:uiPriority w:val="99"/>
  </w:style>
  <w:style w:type="character" w:customStyle="1" w:styleId="ListLabel260">
    <w:name w:val="ListLabel 260"/>
    <w:uiPriority w:val="99"/>
  </w:style>
  <w:style w:type="character" w:customStyle="1" w:styleId="ListLabel261">
    <w:name w:val="ListLabel 261"/>
    <w:uiPriority w:val="99"/>
  </w:style>
  <w:style w:type="character" w:customStyle="1" w:styleId="ListLabel262">
    <w:name w:val="ListLabel 262"/>
    <w:uiPriority w:val="99"/>
  </w:style>
  <w:style w:type="character" w:customStyle="1" w:styleId="ListLabel263">
    <w:name w:val="ListLabel 263"/>
    <w:uiPriority w:val="99"/>
  </w:style>
  <w:style w:type="character" w:customStyle="1" w:styleId="ListLabel264">
    <w:name w:val="ListLabel 264"/>
    <w:uiPriority w:val="99"/>
    <w:rPr>
      <w:rFonts w:ascii="Calibri" w:hAnsi="Calibri"/>
    </w:rPr>
  </w:style>
  <w:style w:type="character" w:customStyle="1" w:styleId="ListLabel265">
    <w:name w:val="ListLabel 265"/>
    <w:uiPriority w:val="99"/>
  </w:style>
  <w:style w:type="character" w:customStyle="1" w:styleId="ListLabel266">
    <w:name w:val="ListLabel 266"/>
    <w:uiPriority w:val="99"/>
  </w:style>
  <w:style w:type="character" w:customStyle="1" w:styleId="ListLabel267">
    <w:name w:val="ListLabel 267"/>
    <w:uiPriority w:val="99"/>
  </w:style>
  <w:style w:type="character" w:customStyle="1" w:styleId="ListLabel268">
    <w:name w:val="ListLabel 268"/>
    <w:uiPriority w:val="99"/>
  </w:style>
  <w:style w:type="character" w:customStyle="1" w:styleId="ListLabel269">
    <w:name w:val="ListLabel 269"/>
    <w:uiPriority w:val="99"/>
  </w:style>
  <w:style w:type="character" w:customStyle="1" w:styleId="ListLabel270">
    <w:name w:val="ListLabel 270"/>
    <w:uiPriority w:val="99"/>
  </w:style>
  <w:style w:type="character" w:customStyle="1" w:styleId="ListLabel271">
    <w:name w:val="ListLabel 271"/>
    <w:uiPriority w:val="99"/>
  </w:style>
  <w:style w:type="character" w:customStyle="1" w:styleId="ListLabel272">
    <w:name w:val="ListLabel 272"/>
    <w:uiPriority w:val="99"/>
  </w:style>
  <w:style w:type="character" w:customStyle="1" w:styleId="ListLabel273">
    <w:name w:val="ListLabel 273"/>
    <w:uiPriority w:val="99"/>
    <w:rPr>
      <w:b/>
    </w:rPr>
  </w:style>
  <w:style w:type="character" w:customStyle="1" w:styleId="ListLabel274">
    <w:name w:val="ListLabel 274"/>
    <w:uiPriority w:val="99"/>
    <w:rPr>
      <w:rFonts w:ascii="Times New Roman"/>
    </w:rPr>
  </w:style>
  <w:style w:type="character" w:customStyle="1" w:styleId="ListLabel275">
    <w:name w:val="ListLabel 275"/>
    <w:uiPriority w:val="99"/>
  </w:style>
  <w:style w:type="character" w:customStyle="1" w:styleId="ListLabel276">
    <w:name w:val="ListLabel 276"/>
    <w:uiPriority w:val="99"/>
  </w:style>
  <w:style w:type="character" w:customStyle="1" w:styleId="ListLabel277">
    <w:name w:val="ListLabel 277"/>
    <w:uiPriority w:val="99"/>
  </w:style>
  <w:style w:type="character" w:customStyle="1" w:styleId="ListLabel278">
    <w:name w:val="ListLabel 278"/>
    <w:uiPriority w:val="99"/>
  </w:style>
  <w:style w:type="character" w:customStyle="1" w:styleId="ListLabel279">
    <w:name w:val="ListLabel 279"/>
    <w:uiPriority w:val="99"/>
  </w:style>
  <w:style w:type="character" w:customStyle="1" w:styleId="ListLabel280">
    <w:name w:val="ListLabel 280"/>
    <w:uiPriority w:val="99"/>
  </w:style>
  <w:style w:type="character" w:customStyle="1" w:styleId="ListLabel281">
    <w:name w:val="ListLabel 281"/>
    <w:uiPriority w:val="99"/>
  </w:style>
  <w:style w:type="character" w:customStyle="1" w:styleId="ListLabel282">
    <w:name w:val="ListLabel 282"/>
    <w:uiPriority w:val="99"/>
    <w:rPr>
      <w:b/>
    </w:rPr>
  </w:style>
  <w:style w:type="character" w:customStyle="1" w:styleId="ListLabel283">
    <w:name w:val="ListLabel 283"/>
    <w:uiPriority w:val="99"/>
    <w:rPr>
      <w:rFonts w:ascii="Times New Roman"/>
    </w:rPr>
  </w:style>
  <w:style w:type="character" w:customStyle="1" w:styleId="ListLabel284">
    <w:name w:val="ListLabel 284"/>
    <w:uiPriority w:val="99"/>
  </w:style>
  <w:style w:type="character" w:customStyle="1" w:styleId="ListLabel285">
    <w:name w:val="ListLabel 285"/>
    <w:uiPriority w:val="99"/>
  </w:style>
  <w:style w:type="character" w:customStyle="1" w:styleId="ListLabel286">
    <w:name w:val="ListLabel 286"/>
    <w:uiPriority w:val="99"/>
  </w:style>
  <w:style w:type="character" w:customStyle="1" w:styleId="ListLabel287">
    <w:name w:val="ListLabel 287"/>
    <w:uiPriority w:val="99"/>
  </w:style>
  <w:style w:type="character" w:customStyle="1" w:styleId="ListLabel288">
    <w:name w:val="ListLabel 288"/>
    <w:uiPriority w:val="99"/>
  </w:style>
  <w:style w:type="character" w:customStyle="1" w:styleId="ListLabel289">
    <w:name w:val="ListLabel 289"/>
    <w:uiPriority w:val="99"/>
  </w:style>
  <w:style w:type="character" w:customStyle="1" w:styleId="ListLabel290">
    <w:name w:val="ListLabel 290"/>
    <w:uiPriority w:val="99"/>
  </w:style>
  <w:style w:type="character" w:customStyle="1" w:styleId="ListLabel291">
    <w:name w:val="ListLabel 291"/>
    <w:uiPriority w:val="99"/>
    <w:rPr>
      <w:rFonts w:ascii="Calibri" w:hAnsi="Calibri"/>
    </w:rPr>
  </w:style>
  <w:style w:type="character" w:customStyle="1" w:styleId="ListLabel292">
    <w:name w:val="ListLabel 292"/>
    <w:uiPriority w:val="99"/>
  </w:style>
  <w:style w:type="character" w:customStyle="1" w:styleId="ListLabel293">
    <w:name w:val="ListLabel 293"/>
    <w:uiPriority w:val="99"/>
  </w:style>
  <w:style w:type="character" w:customStyle="1" w:styleId="ListLabel294">
    <w:name w:val="ListLabel 294"/>
    <w:uiPriority w:val="99"/>
  </w:style>
  <w:style w:type="character" w:customStyle="1" w:styleId="ListLabel295">
    <w:name w:val="ListLabel 295"/>
    <w:uiPriority w:val="99"/>
  </w:style>
  <w:style w:type="character" w:customStyle="1" w:styleId="ListLabel296">
    <w:name w:val="ListLabel 296"/>
    <w:uiPriority w:val="99"/>
  </w:style>
  <w:style w:type="character" w:customStyle="1" w:styleId="ListLabel297">
    <w:name w:val="ListLabel 297"/>
    <w:uiPriority w:val="99"/>
  </w:style>
  <w:style w:type="character" w:customStyle="1" w:styleId="ListLabel298">
    <w:name w:val="ListLabel 298"/>
    <w:uiPriority w:val="99"/>
  </w:style>
  <w:style w:type="character" w:customStyle="1" w:styleId="ListLabel299">
    <w:name w:val="ListLabel 299"/>
    <w:uiPriority w:val="99"/>
  </w:style>
  <w:style w:type="character" w:customStyle="1" w:styleId="ListLabel300">
    <w:name w:val="ListLabel 300"/>
    <w:uiPriority w:val="99"/>
    <w:rPr>
      <w:rFonts w:ascii="Calibri" w:hAnsi="Calibri"/>
    </w:rPr>
  </w:style>
  <w:style w:type="character" w:customStyle="1" w:styleId="ListLabel301">
    <w:name w:val="ListLabel 301"/>
    <w:uiPriority w:val="99"/>
  </w:style>
  <w:style w:type="character" w:customStyle="1" w:styleId="ListLabel302">
    <w:name w:val="ListLabel 302"/>
    <w:uiPriority w:val="99"/>
  </w:style>
  <w:style w:type="character" w:customStyle="1" w:styleId="ListLabel303">
    <w:name w:val="ListLabel 303"/>
    <w:uiPriority w:val="99"/>
  </w:style>
  <w:style w:type="character" w:customStyle="1" w:styleId="ListLabel304">
    <w:name w:val="ListLabel 304"/>
    <w:uiPriority w:val="99"/>
  </w:style>
  <w:style w:type="character" w:customStyle="1" w:styleId="ListLabel305">
    <w:name w:val="ListLabel 305"/>
    <w:uiPriority w:val="99"/>
  </w:style>
  <w:style w:type="character" w:customStyle="1" w:styleId="ListLabel306">
    <w:name w:val="ListLabel 306"/>
    <w:uiPriority w:val="99"/>
  </w:style>
  <w:style w:type="character" w:customStyle="1" w:styleId="ListLabel307">
    <w:name w:val="ListLabel 307"/>
    <w:uiPriority w:val="99"/>
  </w:style>
  <w:style w:type="character" w:customStyle="1" w:styleId="ListLabel308">
    <w:name w:val="ListLabel 308"/>
    <w:uiPriority w:val="99"/>
  </w:style>
  <w:style w:type="character" w:customStyle="1" w:styleId="ListLabel309">
    <w:name w:val="ListLabel 309"/>
    <w:uiPriority w:val="99"/>
  </w:style>
  <w:style w:type="character" w:customStyle="1" w:styleId="ListLabel310">
    <w:name w:val="ListLabel 310"/>
    <w:uiPriority w:val="99"/>
    <w:rPr>
      <w:rFonts w:ascii="Times New Roman"/>
    </w:rPr>
  </w:style>
  <w:style w:type="character" w:customStyle="1" w:styleId="ListLabel311">
    <w:name w:val="ListLabel 311"/>
    <w:uiPriority w:val="99"/>
    <w:rPr>
      <w:rFonts w:ascii="Times New Roman"/>
    </w:rPr>
  </w:style>
  <w:style w:type="character" w:customStyle="1" w:styleId="ListLabel312">
    <w:name w:val="ListLabel 312"/>
    <w:uiPriority w:val="99"/>
  </w:style>
  <w:style w:type="character" w:customStyle="1" w:styleId="ListLabel313">
    <w:name w:val="ListLabel 313"/>
    <w:uiPriority w:val="99"/>
  </w:style>
  <w:style w:type="character" w:customStyle="1" w:styleId="ListLabel314">
    <w:name w:val="ListLabel 314"/>
    <w:uiPriority w:val="99"/>
  </w:style>
  <w:style w:type="character" w:customStyle="1" w:styleId="ListLabel315">
    <w:name w:val="ListLabel 315"/>
    <w:uiPriority w:val="99"/>
  </w:style>
  <w:style w:type="character" w:customStyle="1" w:styleId="ListLabel316">
    <w:name w:val="ListLabel 316"/>
    <w:uiPriority w:val="99"/>
  </w:style>
  <w:style w:type="character" w:customStyle="1" w:styleId="ListLabel317">
    <w:name w:val="ListLabel 317"/>
    <w:uiPriority w:val="99"/>
  </w:style>
  <w:style w:type="character" w:customStyle="1" w:styleId="ListLabel318">
    <w:name w:val="ListLabel 318"/>
    <w:uiPriority w:val="99"/>
    <w:rPr>
      <w:rFonts w:ascii="Calibri" w:hAnsi="Calibri"/>
    </w:rPr>
  </w:style>
  <w:style w:type="character" w:customStyle="1" w:styleId="ListLabel319">
    <w:name w:val="ListLabel 319"/>
    <w:uiPriority w:val="99"/>
  </w:style>
  <w:style w:type="character" w:customStyle="1" w:styleId="ListLabel320">
    <w:name w:val="ListLabel 320"/>
    <w:uiPriority w:val="99"/>
  </w:style>
  <w:style w:type="character" w:customStyle="1" w:styleId="ListLabel321">
    <w:name w:val="ListLabel 321"/>
    <w:uiPriority w:val="99"/>
  </w:style>
  <w:style w:type="character" w:customStyle="1" w:styleId="ListLabel322">
    <w:name w:val="ListLabel 322"/>
    <w:uiPriority w:val="99"/>
  </w:style>
  <w:style w:type="character" w:customStyle="1" w:styleId="ListLabel323">
    <w:name w:val="ListLabel 323"/>
    <w:uiPriority w:val="99"/>
  </w:style>
  <w:style w:type="character" w:customStyle="1" w:styleId="ListLabel324">
    <w:name w:val="ListLabel 324"/>
    <w:uiPriority w:val="99"/>
  </w:style>
  <w:style w:type="character" w:customStyle="1" w:styleId="ListLabel325">
    <w:name w:val="ListLabel 325"/>
    <w:uiPriority w:val="99"/>
  </w:style>
  <w:style w:type="character" w:customStyle="1" w:styleId="ListLabel326">
    <w:name w:val="ListLabel 326"/>
    <w:uiPriority w:val="99"/>
  </w:style>
  <w:style w:type="character" w:customStyle="1" w:styleId="ListLabel327">
    <w:name w:val="ListLabel 327"/>
    <w:uiPriority w:val="99"/>
    <w:rPr>
      <w:b/>
    </w:rPr>
  </w:style>
  <w:style w:type="character" w:customStyle="1" w:styleId="ListLabel328">
    <w:name w:val="ListLabel 328"/>
    <w:uiPriority w:val="99"/>
    <w:rPr>
      <w:rFonts w:ascii="Times New Roman"/>
    </w:rPr>
  </w:style>
  <w:style w:type="character" w:customStyle="1" w:styleId="ListLabel329">
    <w:name w:val="ListLabel 329"/>
    <w:uiPriority w:val="99"/>
  </w:style>
  <w:style w:type="character" w:customStyle="1" w:styleId="ListLabel330">
    <w:name w:val="ListLabel 330"/>
    <w:uiPriority w:val="99"/>
  </w:style>
  <w:style w:type="character" w:customStyle="1" w:styleId="ListLabel331">
    <w:name w:val="ListLabel 331"/>
    <w:uiPriority w:val="99"/>
  </w:style>
  <w:style w:type="character" w:customStyle="1" w:styleId="ListLabel332">
    <w:name w:val="ListLabel 332"/>
    <w:uiPriority w:val="99"/>
  </w:style>
  <w:style w:type="character" w:customStyle="1" w:styleId="ListLabel333">
    <w:name w:val="ListLabel 333"/>
    <w:uiPriority w:val="99"/>
  </w:style>
  <w:style w:type="character" w:customStyle="1" w:styleId="ListLabel334">
    <w:name w:val="ListLabel 334"/>
    <w:uiPriority w:val="99"/>
  </w:style>
  <w:style w:type="character" w:customStyle="1" w:styleId="ListLabel335">
    <w:name w:val="ListLabel 335"/>
    <w:uiPriority w:val="99"/>
  </w:style>
  <w:style w:type="character" w:customStyle="1" w:styleId="ListLabel336">
    <w:name w:val="ListLabel 336"/>
    <w:uiPriority w:val="99"/>
  </w:style>
  <w:style w:type="character" w:customStyle="1" w:styleId="ListLabel337">
    <w:name w:val="ListLabel 337"/>
    <w:uiPriority w:val="99"/>
  </w:style>
  <w:style w:type="character" w:customStyle="1" w:styleId="ListLabel338">
    <w:name w:val="ListLabel 338"/>
    <w:uiPriority w:val="99"/>
  </w:style>
  <w:style w:type="character" w:customStyle="1" w:styleId="ListLabel339">
    <w:name w:val="ListLabel 339"/>
    <w:uiPriority w:val="99"/>
  </w:style>
  <w:style w:type="character" w:customStyle="1" w:styleId="ListLabel340">
    <w:name w:val="ListLabel 340"/>
    <w:uiPriority w:val="99"/>
  </w:style>
  <w:style w:type="character" w:customStyle="1" w:styleId="ListLabel341">
    <w:name w:val="ListLabel 341"/>
    <w:uiPriority w:val="99"/>
  </w:style>
  <w:style w:type="character" w:customStyle="1" w:styleId="ListLabel342">
    <w:name w:val="ListLabel 342"/>
    <w:uiPriority w:val="99"/>
  </w:style>
  <w:style w:type="character" w:customStyle="1" w:styleId="ListLabel343">
    <w:name w:val="ListLabel 343"/>
    <w:uiPriority w:val="99"/>
  </w:style>
  <w:style w:type="character" w:customStyle="1" w:styleId="ListLabel344">
    <w:name w:val="ListLabel 344"/>
    <w:uiPriority w:val="99"/>
  </w:style>
  <w:style w:type="character" w:customStyle="1" w:styleId="ListLabel345">
    <w:name w:val="ListLabel 345"/>
    <w:uiPriority w:val="99"/>
    <w:rPr>
      <w:rFonts w:ascii="Calibri" w:hAnsi="Calibri"/>
      <w:b/>
    </w:rPr>
  </w:style>
  <w:style w:type="character" w:customStyle="1" w:styleId="ListLabel346">
    <w:name w:val="ListLabel 346"/>
    <w:uiPriority w:val="99"/>
  </w:style>
  <w:style w:type="character" w:customStyle="1" w:styleId="ListLabel347">
    <w:name w:val="ListLabel 347"/>
    <w:uiPriority w:val="99"/>
  </w:style>
  <w:style w:type="character" w:customStyle="1" w:styleId="ListLabel348">
    <w:name w:val="ListLabel 348"/>
    <w:uiPriority w:val="99"/>
  </w:style>
  <w:style w:type="character" w:customStyle="1" w:styleId="ListLabel349">
    <w:name w:val="ListLabel 349"/>
    <w:uiPriority w:val="99"/>
  </w:style>
  <w:style w:type="character" w:customStyle="1" w:styleId="ListLabel350">
    <w:name w:val="ListLabel 350"/>
    <w:uiPriority w:val="99"/>
  </w:style>
  <w:style w:type="character" w:customStyle="1" w:styleId="ListLabel351">
    <w:name w:val="ListLabel 351"/>
    <w:uiPriority w:val="99"/>
  </w:style>
  <w:style w:type="character" w:customStyle="1" w:styleId="ListLabel352">
    <w:name w:val="ListLabel 352"/>
    <w:uiPriority w:val="99"/>
  </w:style>
  <w:style w:type="character" w:customStyle="1" w:styleId="ListLabel353">
    <w:name w:val="ListLabel 353"/>
    <w:uiPriority w:val="99"/>
  </w:style>
  <w:style w:type="character" w:customStyle="1" w:styleId="ListLabel354">
    <w:name w:val="ListLabel 354"/>
    <w:uiPriority w:val="99"/>
    <w:rPr>
      <w:rFonts w:ascii="Calibri" w:hAnsi="Calibri"/>
    </w:rPr>
  </w:style>
  <w:style w:type="character" w:customStyle="1" w:styleId="ListLabel355">
    <w:name w:val="ListLabel 355"/>
    <w:uiPriority w:val="99"/>
  </w:style>
  <w:style w:type="character" w:customStyle="1" w:styleId="ListLabel356">
    <w:name w:val="ListLabel 356"/>
    <w:uiPriority w:val="99"/>
  </w:style>
  <w:style w:type="character" w:customStyle="1" w:styleId="ListLabel357">
    <w:name w:val="ListLabel 357"/>
    <w:uiPriority w:val="99"/>
  </w:style>
  <w:style w:type="character" w:customStyle="1" w:styleId="ListLabel358">
    <w:name w:val="ListLabel 358"/>
    <w:uiPriority w:val="99"/>
  </w:style>
  <w:style w:type="character" w:customStyle="1" w:styleId="ListLabel359">
    <w:name w:val="ListLabel 359"/>
    <w:uiPriority w:val="99"/>
  </w:style>
  <w:style w:type="character" w:customStyle="1" w:styleId="ListLabel360">
    <w:name w:val="ListLabel 360"/>
    <w:uiPriority w:val="99"/>
  </w:style>
  <w:style w:type="character" w:customStyle="1" w:styleId="ListLabel361">
    <w:name w:val="ListLabel 361"/>
    <w:uiPriority w:val="99"/>
  </w:style>
  <w:style w:type="character" w:customStyle="1" w:styleId="ListLabel362">
    <w:name w:val="ListLabel 362"/>
    <w:uiPriority w:val="99"/>
  </w:style>
  <w:style w:type="character" w:customStyle="1" w:styleId="ListLabel363">
    <w:name w:val="ListLabel 363"/>
    <w:uiPriority w:val="99"/>
    <w:rPr>
      <w:b/>
    </w:rPr>
  </w:style>
  <w:style w:type="character" w:customStyle="1" w:styleId="ListLabel364">
    <w:name w:val="ListLabel 364"/>
    <w:uiPriority w:val="99"/>
    <w:rPr>
      <w:rFonts w:ascii="Times New Roman"/>
    </w:rPr>
  </w:style>
  <w:style w:type="character" w:customStyle="1" w:styleId="ListLabel365">
    <w:name w:val="ListLabel 365"/>
    <w:uiPriority w:val="99"/>
  </w:style>
  <w:style w:type="character" w:customStyle="1" w:styleId="ListLabel366">
    <w:name w:val="ListLabel 366"/>
    <w:uiPriority w:val="99"/>
  </w:style>
  <w:style w:type="character" w:customStyle="1" w:styleId="ListLabel367">
    <w:name w:val="ListLabel 367"/>
    <w:uiPriority w:val="99"/>
  </w:style>
  <w:style w:type="character" w:customStyle="1" w:styleId="ListLabel368">
    <w:name w:val="ListLabel 368"/>
    <w:uiPriority w:val="99"/>
  </w:style>
  <w:style w:type="character" w:customStyle="1" w:styleId="ListLabel369">
    <w:name w:val="ListLabel 369"/>
    <w:uiPriority w:val="99"/>
  </w:style>
  <w:style w:type="character" w:customStyle="1" w:styleId="ListLabel370">
    <w:name w:val="ListLabel 370"/>
    <w:uiPriority w:val="99"/>
  </w:style>
  <w:style w:type="character" w:customStyle="1" w:styleId="ListLabel371">
    <w:name w:val="ListLabel 371"/>
    <w:uiPriority w:val="99"/>
  </w:style>
  <w:style w:type="character" w:customStyle="1" w:styleId="ListLabel372">
    <w:name w:val="ListLabel 372"/>
    <w:uiPriority w:val="99"/>
    <w:rPr>
      <w:rFonts w:ascii="Times New Roman" w:hAnsi="Times New Roman"/>
      <w:b/>
    </w:rPr>
  </w:style>
  <w:style w:type="character" w:customStyle="1" w:styleId="ListLabel373">
    <w:name w:val="ListLabel 373"/>
    <w:uiPriority w:val="99"/>
  </w:style>
  <w:style w:type="character" w:customStyle="1" w:styleId="ListLabel374">
    <w:name w:val="ListLabel 374"/>
    <w:uiPriority w:val="99"/>
  </w:style>
  <w:style w:type="character" w:customStyle="1" w:styleId="ListLabel375">
    <w:name w:val="ListLabel 375"/>
    <w:uiPriority w:val="99"/>
  </w:style>
  <w:style w:type="character" w:customStyle="1" w:styleId="ListLabel376">
    <w:name w:val="ListLabel 376"/>
    <w:uiPriority w:val="99"/>
  </w:style>
  <w:style w:type="character" w:customStyle="1" w:styleId="ListLabel377">
    <w:name w:val="ListLabel 377"/>
    <w:uiPriority w:val="99"/>
  </w:style>
  <w:style w:type="character" w:customStyle="1" w:styleId="ListLabel378">
    <w:name w:val="ListLabel 378"/>
    <w:uiPriority w:val="99"/>
  </w:style>
  <w:style w:type="character" w:customStyle="1" w:styleId="ListLabel379">
    <w:name w:val="ListLabel 379"/>
    <w:uiPriority w:val="99"/>
  </w:style>
  <w:style w:type="character" w:customStyle="1" w:styleId="ListLabel380">
    <w:name w:val="ListLabel 380"/>
    <w:uiPriority w:val="99"/>
  </w:style>
  <w:style w:type="character" w:customStyle="1" w:styleId="ListLabel381">
    <w:name w:val="ListLabel 381"/>
    <w:uiPriority w:val="99"/>
  </w:style>
  <w:style w:type="character" w:customStyle="1" w:styleId="ListLabel382">
    <w:name w:val="ListLabel 382"/>
    <w:uiPriority w:val="99"/>
    <w:rPr>
      <w:rFonts w:ascii="Times New Roman"/>
    </w:rPr>
  </w:style>
  <w:style w:type="character" w:customStyle="1" w:styleId="ListLabel383">
    <w:name w:val="ListLabel 383"/>
    <w:uiPriority w:val="99"/>
  </w:style>
  <w:style w:type="character" w:customStyle="1" w:styleId="ListLabel384">
    <w:name w:val="ListLabel 384"/>
    <w:uiPriority w:val="99"/>
  </w:style>
  <w:style w:type="character" w:customStyle="1" w:styleId="ListLabel385">
    <w:name w:val="ListLabel 385"/>
    <w:uiPriority w:val="99"/>
  </w:style>
  <w:style w:type="character" w:customStyle="1" w:styleId="ListLabel386">
    <w:name w:val="ListLabel 386"/>
    <w:uiPriority w:val="99"/>
  </w:style>
  <w:style w:type="character" w:customStyle="1" w:styleId="ListLabel387">
    <w:name w:val="ListLabel 387"/>
    <w:uiPriority w:val="99"/>
  </w:style>
  <w:style w:type="character" w:customStyle="1" w:styleId="ListLabel388">
    <w:name w:val="ListLabel 388"/>
    <w:uiPriority w:val="99"/>
  </w:style>
  <w:style w:type="character" w:customStyle="1" w:styleId="ListLabel389">
    <w:name w:val="ListLabel 389"/>
    <w:uiPriority w:val="99"/>
  </w:style>
  <w:style w:type="character" w:customStyle="1" w:styleId="ListLabel390">
    <w:name w:val="ListLabel 390"/>
    <w:uiPriority w:val="99"/>
  </w:style>
  <w:style w:type="character" w:customStyle="1" w:styleId="ListLabel391">
    <w:name w:val="ListLabel 391"/>
    <w:uiPriority w:val="99"/>
    <w:rPr>
      <w:rFonts w:ascii="Times New Roman"/>
    </w:rPr>
  </w:style>
  <w:style w:type="character" w:customStyle="1" w:styleId="ListLabel392">
    <w:name w:val="ListLabel 392"/>
    <w:uiPriority w:val="99"/>
  </w:style>
  <w:style w:type="character" w:customStyle="1" w:styleId="ListLabel393">
    <w:name w:val="ListLabel 393"/>
    <w:uiPriority w:val="99"/>
  </w:style>
  <w:style w:type="character" w:customStyle="1" w:styleId="ListLabel394">
    <w:name w:val="ListLabel 394"/>
    <w:uiPriority w:val="99"/>
  </w:style>
  <w:style w:type="character" w:customStyle="1" w:styleId="ListLabel395">
    <w:name w:val="ListLabel 395"/>
    <w:uiPriority w:val="99"/>
  </w:style>
  <w:style w:type="character" w:customStyle="1" w:styleId="ListLabel396">
    <w:name w:val="ListLabel 396"/>
    <w:uiPriority w:val="99"/>
  </w:style>
  <w:style w:type="character" w:customStyle="1" w:styleId="ListLabel397">
    <w:name w:val="ListLabel 397"/>
    <w:uiPriority w:val="99"/>
  </w:style>
  <w:style w:type="character" w:customStyle="1" w:styleId="ListLabel398">
    <w:name w:val="ListLabel 398"/>
    <w:uiPriority w:val="99"/>
  </w:style>
  <w:style w:type="character" w:customStyle="1" w:styleId="ListLabel399">
    <w:name w:val="ListLabel 399"/>
    <w:uiPriority w:val="99"/>
  </w:style>
  <w:style w:type="character" w:customStyle="1" w:styleId="ListLabel400">
    <w:name w:val="ListLabel 400"/>
    <w:uiPriority w:val="99"/>
    <w:rPr>
      <w:rFonts w:ascii="Times New Roman"/>
    </w:rPr>
  </w:style>
  <w:style w:type="character" w:customStyle="1" w:styleId="ListLabel401">
    <w:name w:val="ListLabel 401"/>
    <w:uiPriority w:val="99"/>
  </w:style>
  <w:style w:type="character" w:customStyle="1" w:styleId="ListLabel402">
    <w:name w:val="ListLabel 402"/>
    <w:uiPriority w:val="99"/>
  </w:style>
  <w:style w:type="character" w:customStyle="1" w:styleId="ListLabel403">
    <w:name w:val="ListLabel 403"/>
    <w:uiPriority w:val="99"/>
  </w:style>
  <w:style w:type="character" w:customStyle="1" w:styleId="ListLabel404">
    <w:name w:val="ListLabel 404"/>
    <w:uiPriority w:val="99"/>
  </w:style>
  <w:style w:type="character" w:customStyle="1" w:styleId="ListLabel405">
    <w:name w:val="ListLabel 405"/>
    <w:uiPriority w:val="99"/>
  </w:style>
  <w:style w:type="character" w:customStyle="1" w:styleId="ListLabel406">
    <w:name w:val="ListLabel 406"/>
    <w:uiPriority w:val="99"/>
  </w:style>
  <w:style w:type="character" w:customStyle="1" w:styleId="ListLabel407">
    <w:name w:val="ListLabel 407"/>
    <w:uiPriority w:val="99"/>
  </w:style>
  <w:style w:type="character" w:customStyle="1" w:styleId="ListLabel408">
    <w:name w:val="ListLabel 408"/>
    <w:uiPriority w:val="99"/>
    <w:rPr>
      <w:rFonts w:ascii="Calibri" w:hAnsi="Calibri"/>
    </w:rPr>
  </w:style>
  <w:style w:type="character" w:customStyle="1" w:styleId="ListLabel409">
    <w:name w:val="ListLabel 409"/>
    <w:uiPriority w:val="99"/>
  </w:style>
  <w:style w:type="character" w:customStyle="1" w:styleId="ListLabel410">
    <w:name w:val="ListLabel 410"/>
    <w:uiPriority w:val="99"/>
  </w:style>
  <w:style w:type="character" w:customStyle="1" w:styleId="ListLabel411">
    <w:name w:val="ListLabel 411"/>
    <w:uiPriority w:val="99"/>
  </w:style>
  <w:style w:type="character" w:customStyle="1" w:styleId="ListLabel412">
    <w:name w:val="ListLabel 412"/>
    <w:uiPriority w:val="99"/>
  </w:style>
  <w:style w:type="character" w:customStyle="1" w:styleId="ListLabel413">
    <w:name w:val="ListLabel 413"/>
    <w:uiPriority w:val="99"/>
  </w:style>
  <w:style w:type="character" w:customStyle="1" w:styleId="ListLabel414">
    <w:name w:val="ListLabel 414"/>
    <w:uiPriority w:val="99"/>
  </w:style>
  <w:style w:type="character" w:customStyle="1" w:styleId="ListLabel415">
    <w:name w:val="ListLabel 415"/>
    <w:uiPriority w:val="99"/>
  </w:style>
  <w:style w:type="character" w:customStyle="1" w:styleId="ListLabel416">
    <w:name w:val="ListLabel 416"/>
    <w:uiPriority w:val="99"/>
  </w:style>
  <w:style w:type="character" w:customStyle="1" w:styleId="ListLabel417">
    <w:name w:val="ListLabel 417"/>
    <w:uiPriority w:val="99"/>
    <w:rPr>
      <w:b/>
    </w:rPr>
  </w:style>
  <w:style w:type="character" w:customStyle="1" w:styleId="ListLabel418">
    <w:name w:val="ListLabel 418"/>
    <w:uiPriority w:val="99"/>
    <w:rPr>
      <w:rFonts w:ascii="Times New Roman"/>
    </w:rPr>
  </w:style>
  <w:style w:type="character" w:customStyle="1" w:styleId="ListLabel419">
    <w:name w:val="ListLabel 419"/>
    <w:uiPriority w:val="99"/>
  </w:style>
  <w:style w:type="character" w:customStyle="1" w:styleId="ListLabel420">
    <w:name w:val="ListLabel 420"/>
    <w:uiPriority w:val="99"/>
  </w:style>
  <w:style w:type="character" w:customStyle="1" w:styleId="ListLabel421">
    <w:name w:val="ListLabel 421"/>
    <w:uiPriority w:val="99"/>
  </w:style>
  <w:style w:type="character" w:customStyle="1" w:styleId="ListLabel422">
    <w:name w:val="ListLabel 422"/>
    <w:uiPriority w:val="99"/>
  </w:style>
  <w:style w:type="character" w:customStyle="1" w:styleId="ListLabel423">
    <w:name w:val="ListLabel 423"/>
    <w:uiPriority w:val="99"/>
  </w:style>
  <w:style w:type="character" w:customStyle="1" w:styleId="ListLabel424">
    <w:name w:val="ListLabel 424"/>
    <w:uiPriority w:val="99"/>
  </w:style>
  <w:style w:type="character" w:customStyle="1" w:styleId="ListLabel425">
    <w:name w:val="ListLabel 425"/>
    <w:uiPriority w:val="99"/>
  </w:style>
  <w:style w:type="character" w:customStyle="1" w:styleId="ListLabel426">
    <w:name w:val="ListLabel 426"/>
    <w:uiPriority w:val="99"/>
    <w:rPr>
      <w:b/>
    </w:rPr>
  </w:style>
  <w:style w:type="character" w:customStyle="1" w:styleId="ListLabel427">
    <w:name w:val="ListLabel 427"/>
    <w:uiPriority w:val="99"/>
    <w:rPr>
      <w:rFonts w:ascii="Times New Roman"/>
    </w:rPr>
  </w:style>
  <w:style w:type="character" w:customStyle="1" w:styleId="ListLabel428">
    <w:name w:val="ListLabel 428"/>
    <w:uiPriority w:val="99"/>
  </w:style>
  <w:style w:type="character" w:customStyle="1" w:styleId="ListLabel429">
    <w:name w:val="ListLabel 429"/>
    <w:uiPriority w:val="99"/>
  </w:style>
  <w:style w:type="character" w:customStyle="1" w:styleId="ListLabel430">
    <w:name w:val="ListLabel 430"/>
    <w:uiPriority w:val="99"/>
  </w:style>
  <w:style w:type="character" w:customStyle="1" w:styleId="ListLabel431">
    <w:name w:val="ListLabel 431"/>
    <w:uiPriority w:val="99"/>
  </w:style>
  <w:style w:type="character" w:customStyle="1" w:styleId="ListLabel432">
    <w:name w:val="ListLabel 432"/>
    <w:uiPriority w:val="99"/>
  </w:style>
  <w:style w:type="character" w:customStyle="1" w:styleId="ListLabel433">
    <w:name w:val="ListLabel 433"/>
    <w:uiPriority w:val="99"/>
  </w:style>
  <w:style w:type="character" w:customStyle="1" w:styleId="ListLabel434">
    <w:name w:val="ListLabel 434"/>
    <w:uiPriority w:val="99"/>
  </w:style>
  <w:style w:type="character" w:customStyle="1" w:styleId="ListLabel435">
    <w:name w:val="ListLabel 435"/>
    <w:uiPriority w:val="99"/>
    <w:rPr>
      <w:rFonts w:ascii="Calibri" w:hAnsi="Calibri"/>
    </w:rPr>
  </w:style>
  <w:style w:type="character" w:customStyle="1" w:styleId="ListLabel436">
    <w:name w:val="ListLabel 436"/>
    <w:uiPriority w:val="99"/>
  </w:style>
  <w:style w:type="character" w:customStyle="1" w:styleId="ListLabel437">
    <w:name w:val="ListLabel 437"/>
    <w:uiPriority w:val="99"/>
  </w:style>
  <w:style w:type="character" w:customStyle="1" w:styleId="ListLabel438">
    <w:name w:val="ListLabel 438"/>
    <w:uiPriority w:val="99"/>
  </w:style>
  <w:style w:type="character" w:customStyle="1" w:styleId="ListLabel439">
    <w:name w:val="ListLabel 439"/>
    <w:uiPriority w:val="99"/>
  </w:style>
  <w:style w:type="character" w:customStyle="1" w:styleId="ListLabel440">
    <w:name w:val="ListLabel 440"/>
    <w:uiPriority w:val="99"/>
  </w:style>
  <w:style w:type="character" w:customStyle="1" w:styleId="ListLabel441">
    <w:name w:val="ListLabel 441"/>
    <w:uiPriority w:val="99"/>
  </w:style>
  <w:style w:type="character" w:customStyle="1" w:styleId="ListLabel442">
    <w:name w:val="ListLabel 442"/>
    <w:uiPriority w:val="99"/>
  </w:style>
  <w:style w:type="character" w:customStyle="1" w:styleId="ListLabel443">
    <w:name w:val="ListLabel 443"/>
    <w:uiPriority w:val="99"/>
  </w:style>
  <w:style w:type="character" w:customStyle="1" w:styleId="ListLabel444">
    <w:name w:val="ListLabel 444"/>
    <w:uiPriority w:val="99"/>
    <w:rPr>
      <w:rFonts w:ascii="Calibri" w:hAnsi="Calibri"/>
    </w:rPr>
  </w:style>
  <w:style w:type="character" w:customStyle="1" w:styleId="ListLabel445">
    <w:name w:val="ListLabel 445"/>
    <w:uiPriority w:val="99"/>
  </w:style>
  <w:style w:type="character" w:customStyle="1" w:styleId="ListLabel446">
    <w:name w:val="ListLabel 446"/>
    <w:uiPriority w:val="99"/>
  </w:style>
  <w:style w:type="character" w:customStyle="1" w:styleId="ListLabel447">
    <w:name w:val="ListLabel 447"/>
    <w:uiPriority w:val="99"/>
  </w:style>
  <w:style w:type="character" w:customStyle="1" w:styleId="ListLabel448">
    <w:name w:val="ListLabel 448"/>
    <w:uiPriority w:val="99"/>
  </w:style>
  <w:style w:type="character" w:customStyle="1" w:styleId="ListLabel449">
    <w:name w:val="ListLabel 449"/>
    <w:uiPriority w:val="99"/>
  </w:style>
  <w:style w:type="character" w:customStyle="1" w:styleId="ListLabel450">
    <w:name w:val="ListLabel 450"/>
    <w:uiPriority w:val="99"/>
  </w:style>
  <w:style w:type="character" w:customStyle="1" w:styleId="ListLabel451">
    <w:name w:val="ListLabel 451"/>
    <w:uiPriority w:val="99"/>
  </w:style>
  <w:style w:type="character" w:customStyle="1" w:styleId="ListLabel452">
    <w:name w:val="ListLabel 452"/>
    <w:uiPriority w:val="99"/>
  </w:style>
  <w:style w:type="character" w:customStyle="1" w:styleId="ListLabel453">
    <w:name w:val="ListLabel 453"/>
    <w:uiPriority w:val="99"/>
  </w:style>
  <w:style w:type="character" w:customStyle="1" w:styleId="ListLabel454">
    <w:name w:val="ListLabel 454"/>
    <w:uiPriority w:val="99"/>
    <w:rPr>
      <w:rFonts w:ascii="Times New Roman"/>
    </w:rPr>
  </w:style>
  <w:style w:type="character" w:customStyle="1" w:styleId="ListLabel455">
    <w:name w:val="ListLabel 455"/>
    <w:uiPriority w:val="99"/>
    <w:rPr>
      <w:rFonts w:ascii="Times New Roman"/>
    </w:rPr>
  </w:style>
  <w:style w:type="character" w:customStyle="1" w:styleId="ListLabel456">
    <w:name w:val="ListLabel 456"/>
    <w:uiPriority w:val="99"/>
  </w:style>
  <w:style w:type="character" w:customStyle="1" w:styleId="ListLabel457">
    <w:name w:val="ListLabel 457"/>
    <w:uiPriority w:val="99"/>
  </w:style>
  <w:style w:type="character" w:customStyle="1" w:styleId="ListLabel458">
    <w:name w:val="ListLabel 458"/>
    <w:uiPriority w:val="99"/>
  </w:style>
  <w:style w:type="character" w:customStyle="1" w:styleId="ListLabel459">
    <w:name w:val="ListLabel 459"/>
    <w:uiPriority w:val="99"/>
  </w:style>
  <w:style w:type="character" w:customStyle="1" w:styleId="ListLabel460">
    <w:name w:val="ListLabel 460"/>
    <w:uiPriority w:val="99"/>
  </w:style>
  <w:style w:type="character" w:customStyle="1" w:styleId="ListLabel461">
    <w:name w:val="ListLabel 461"/>
    <w:uiPriority w:val="99"/>
  </w:style>
  <w:style w:type="character" w:customStyle="1" w:styleId="ListLabel462">
    <w:name w:val="ListLabel 462"/>
    <w:uiPriority w:val="99"/>
    <w:rPr>
      <w:rFonts w:ascii="Calibri" w:hAnsi="Calibri"/>
    </w:rPr>
  </w:style>
  <w:style w:type="character" w:customStyle="1" w:styleId="ListLabel463">
    <w:name w:val="ListLabel 463"/>
    <w:uiPriority w:val="99"/>
  </w:style>
  <w:style w:type="character" w:customStyle="1" w:styleId="ListLabel464">
    <w:name w:val="ListLabel 464"/>
    <w:uiPriority w:val="99"/>
  </w:style>
  <w:style w:type="character" w:customStyle="1" w:styleId="ListLabel465">
    <w:name w:val="ListLabel 465"/>
    <w:uiPriority w:val="99"/>
  </w:style>
  <w:style w:type="character" w:customStyle="1" w:styleId="ListLabel466">
    <w:name w:val="ListLabel 466"/>
    <w:uiPriority w:val="99"/>
  </w:style>
  <w:style w:type="character" w:customStyle="1" w:styleId="ListLabel467">
    <w:name w:val="ListLabel 467"/>
    <w:uiPriority w:val="99"/>
  </w:style>
  <w:style w:type="character" w:customStyle="1" w:styleId="ListLabel468">
    <w:name w:val="ListLabel 468"/>
    <w:uiPriority w:val="99"/>
  </w:style>
  <w:style w:type="character" w:customStyle="1" w:styleId="ListLabel469">
    <w:name w:val="ListLabel 469"/>
    <w:uiPriority w:val="99"/>
  </w:style>
  <w:style w:type="character" w:customStyle="1" w:styleId="ListLabel470">
    <w:name w:val="ListLabel 470"/>
    <w:uiPriority w:val="99"/>
  </w:style>
  <w:style w:type="character" w:customStyle="1" w:styleId="ListLabel471">
    <w:name w:val="ListLabel 471"/>
    <w:uiPriority w:val="99"/>
    <w:rPr>
      <w:b/>
    </w:rPr>
  </w:style>
  <w:style w:type="character" w:customStyle="1" w:styleId="ListLabel472">
    <w:name w:val="ListLabel 472"/>
    <w:uiPriority w:val="99"/>
    <w:rPr>
      <w:rFonts w:ascii="Times New Roman"/>
    </w:rPr>
  </w:style>
  <w:style w:type="character" w:customStyle="1" w:styleId="ListLabel473">
    <w:name w:val="ListLabel 473"/>
    <w:uiPriority w:val="99"/>
  </w:style>
  <w:style w:type="character" w:customStyle="1" w:styleId="ListLabel474">
    <w:name w:val="ListLabel 474"/>
    <w:uiPriority w:val="99"/>
  </w:style>
  <w:style w:type="character" w:customStyle="1" w:styleId="ListLabel475">
    <w:name w:val="ListLabel 475"/>
    <w:uiPriority w:val="99"/>
  </w:style>
  <w:style w:type="character" w:customStyle="1" w:styleId="ListLabel476">
    <w:name w:val="ListLabel 476"/>
    <w:uiPriority w:val="99"/>
  </w:style>
  <w:style w:type="character" w:customStyle="1" w:styleId="ListLabel477">
    <w:name w:val="ListLabel 477"/>
    <w:uiPriority w:val="99"/>
  </w:style>
  <w:style w:type="character" w:customStyle="1" w:styleId="ListLabel478">
    <w:name w:val="ListLabel 478"/>
    <w:uiPriority w:val="99"/>
  </w:style>
  <w:style w:type="character" w:customStyle="1" w:styleId="ListLabel479">
    <w:name w:val="ListLabel 479"/>
    <w:uiPriority w:val="99"/>
  </w:style>
  <w:style w:type="character" w:customStyle="1" w:styleId="ListLabel480">
    <w:name w:val="ListLabel 480"/>
    <w:uiPriority w:val="99"/>
    <w:rPr>
      <w:rFonts w:ascii="Calibri" w:hAnsi="Calibri"/>
      <w:b/>
    </w:rPr>
  </w:style>
  <w:style w:type="character" w:customStyle="1" w:styleId="ListLabel481">
    <w:name w:val="ListLabel 481"/>
    <w:uiPriority w:val="99"/>
  </w:style>
  <w:style w:type="character" w:customStyle="1" w:styleId="ListLabel482">
    <w:name w:val="ListLabel 482"/>
    <w:uiPriority w:val="99"/>
  </w:style>
  <w:style w:type="character" w:customStyle="1" w:styleId="ListLabel483">
    <w:name w:val="ListLabel 483"/>
    <w:uiPriority w:val="99"/>
  </w:style>
  <w:style w:type="character" w:customStyle="1" w:styleId="ListLabel484">
    <w:name w:val="ListLabel 484"/>
    <w:uiPriority w:val="99"/>
  </w:style>
  <w:style w:type="character" w:customStyle="1" w:styleId="ListLabel485">
    <w:name w:val="ListLabel 485"/>
    <w:uiPriority w:val="99"/>
  </w:style>
  <w:style w:type="character" w:customStyle="1" w:styleId="ListLabel486">
    <w:name w:val="ListLabel 486"/>
    <w:uiPriority w:val="99"/>
  </w:style>
  <w:style w:type="character" w:customStyle="1" w:styleId="ListLabel487">
    <w:name w:val="ListLabel 487"/>
    <w:uiPriority w:val="99"/>
  </w:style>
  <w:style w:type="character" w:customStyle="1" w:styleId="ListLabel488">
    <w:name w:val="ListLabel 488"/>
    <w:uiPriority w:val="99"/>
  </w:style>
  <w:style w:type="character" w:customStyle="1" w:styleId="ListLabel489">
    <w:name w:val="ListLabel 489"/>
    <w:uiPriority w:val="99"/>
    <w:rPr>
      <w:rFonts w:ascii="Calibri" w:hAnsi="Calibri"/>
      <w:b/>
    </w:rPr>
  </w:style>
  <w:style w:type="character" w:customStyle="1" w:styleId="ListLabel490">
    <w:name w:val="ListLabel 490"/>
    <w:uiPriority w:val="99"/>
  </w:style>
  <w:style w:type="character" w:customStyle="1" w:styleId="ListLabel491">
    <w:name w:val="ListLabel 491"/>
    <w:uiPriority w:val="99"/>
  </w:style>
  <w:style w:type="character" w:customStyle="1" w:styleId="ListLabel492">
    <w:name w:val="ListLabel 492"/>
    <w:uiPriority w:val="99"/>
  </w:style>
  <w:style w:type="character" w:customStyle="1" w:styleId="ListLabel493">
    <w:name w:val="ListLabel 493"/>
    <w:uiPriority w:val="99"/>
  </w:style>
  <w:style w:type="character" w:customStyle="1" w:styleId="ListLabel494">
    <w:name w:val="ListLabel 494"/>
    <w:uiPriority w:val="99"/>
  </w:style>
  <w:style w:type="character" w:customStyle="1" w:styleId="ListLabel495">
    <w:name w:val="ListLabel 495"/>
    <w:uiPriority w:val="99"/>
  </w:style>
  <w:style w:type="character" w:customStyle="1" w:styleId="ListLabel496">
    <w:name w:val="ListLabel 496"/>
    <w:uiPriority w:val="99"/>
  </w:style>
  <w:style w:type="character" w:customStyle="1" w:styleId="ListLabel497">
    <w:name w:val="ListLabel 497"/>
    <w:uiPriority w:val="99"/>
  </w:style>
  <w:style w:type="character" w:customStyle="1" w:styleId="ListLabel498">
    <w:name w:val="ListLabel 498"/>
    <w:uiPriority w:val="99"/>
  </w:style>
  <w:style w:type="character" w:customStyle="1" w:styleId="ListLabel499">
    <w:name w:val="ListLabel 499"/>
    <w:uiPriority w:val="99"/>
  </w:style>
  <w:style w:type="character" w:customStyle="1" w:styleId="ListLabel500">
    <w:name w:val="ListLabel 500"/>
    <w:uiPriority w:val="99"/>
  </w:style>
  <w:style w:type="character" w:customStyle="1" w:styleId="ListLabel501">
    <w:name w:val="ListLabel 501"/>
    <w:uiPriority w:val="99"/>
  </w:style>
  <w:style w:type="character" w:customStyle="1" w:styleId="ListLabel502">
    <w:name w:val="ListLabel 502"/>
    <w:uiPriority w:val="99"/>
  </w:style>
  <w:style w:type="character" w:customStyle="1" w:styleId="ListLabel503">
    <w:name w:val="ListLabel 503"/>
    <w:uiPriority w:val="99"/>
  </w:style>
  <w:style w:type="character" w:customStyle="1" w:styleId="ListLabel504">
    <w:name w:val="ListLabel 504"/>
    <w:uiPriority w:val="99"/>
  </w:style>
  <w:style w:type="character" w:customStyle="1" w:styleId="ListLabel505">
    <w:name w:val="ListLabel 505"/>
    <w:uiPriority w:val="99"/>
  </w:style>
  <w:style w:type="character" w:customStyle="1" w:styleId="ListLabel506">
    <w:name w:val="ListLabel 506"/>
    <w:uiPriority w:val="99"/>
  </w:style>
  <w:style w:type="character" w:customStyle="1" w:styleId="ListLabel507">
    <w:name w:val="ListLabel 507"/>
    <w:uiPriority w:val="99"/>
    <w:rPr>
      <w:rFonts w:ascii="Calibri" w:hAnsi="Calibri"/>
      <w:b/>
    </w:rPr>
  </w:style>
  <w:style w:type="character" w:customStyle="1" w:styleId="ListLabel508">
    <w:name w:val="ListLabel 508"/>
    <w:uiPriority w:val="99"/>
  </w:style>
  <w:style w:type="character" w:customStyle="1" w:styleId="ListLabel509">
    <w:name w:val="ListLabel 509"/>
    <w:uiPriority w:val="99"/>
  </w:style>
  <w:style w:type="character" w:customStyle="1" w:styleId="ListLabel510">
    <w:name w:val="ListLabel 510"/>
    <w:uiPriority w:val="99"/>
  </w:style>
  <w:style w:type="character" w:customStyle="1" w:styleId="ListLabel511">
    <w:name w:val="ListLabel 511"/>
    <w:uiPriority w:val="99"/>
  </w:style>
  <w:style w:type="character" w:customStyle="1" w:styleId="ListLabel512">
    <w:name w:val="ListLabel 512"/>
    <w:uiPriority w:val="99"/>
  </w:style>
  <w:style w:type="character" w:customStyle="1" w:styleId="ListLabel513">
    <w:name w:val="ListLabel 513"/>
    <w:uiPriority w:val="99"/>
  </w:style>
  <w:style w:type="character" w:customStyle="1" w:styleId="ListLabel514">
    <w:name w:val="ListLabel 514"/>
    <w:uiPriority w:val="99"/>
  </w:style>
  <w:style w:type="character" w:customStyle="1" w:styleId="ListLabel515">
    <w:name w:val="ListLabel 515"/>
    <w:uiPriority w:val="99"/>
  </w:style>
  <w:style w:type="character" w:customStyle="1" w:styleId="ListLabel516">
    <w:name w:val="ListLabel 516"/>
    <w:uiPriority w:val="99"/>
    <w:rPr>
      <w:rFonts w:ascii="Calibri" w:hAnsi="Calibri"/>
    </w:rPr>
  </w:style>
  <w:style w:type="character" w:customStyle="1" w:styleId="ListLabel517">
    <w:name w:val="ListLabel 517"/>
    <w:uiPriority w:val="99"/>
  </w:style>
  <w:style w:type="character" w:customStyle="1" w:styleId="ListLabel518">
    <w:name w:val="ListLabel 518"/>
    <w:uiPriority w:val="99"/>
  </w:style>
  <w:style w:type="character" w:customStyle="1" w:styleId="ListLabel519">
    <w:name w:val="ListLabel 519"/>
    <w:uiPriority w:val="99"/>
  </w:style>
  <w:style w:type="character" w:customStyle="1" w:styleId="ListLabel520">
    <w:name w:val="ListLabel 520"/>
    <w:uiPriority w:val="99"/>
  </w:style>
  <w:style w:type="character" w:customStyle="1" w:styleId="ListLabel521">
    <w:name w:val="ListLabel 521"/>
    <w:uiPriority w:val="99"/>
  </w:style>
  <w:style w:type="character" w:customStyle="1" w:styleId="ListLabel522">
    <w:name w:val="ListLabel 522"/>
    <w:uiPriority w:val="99"/>
  </w:style>
  <w:style w:type="character" w:customStyle="1" w:styleId="ListLabel523">
    <w:name w:val="ListLabel 523"/>
    <w:uiPriority w:val="99"/>
  </w:style>
  <w:style w:type="character" w:customStyle="1" w:styleId="ListLabel524">
    <w:name w:val="ListLabel 524"/>
    <w:uiPriority w:val="99"/>
  </w:style>
  <w:style w:type="character" w:customStyle="1" w:styleId="ListLabel525">
    <w:name w:val="ListLabel 525"/>
    <w:uiPriority w:val="99"/>
    <w:rPr>
      <w:b/>
    </w:rPr>
  </w:style>
  <w:style w:type="character" w:customStyle="1" w:styleId="ListLabel526">
    <w:name w:val="ListLabel 526"/>
    <w:uiPriority w:val="99"/>
    <w:rPr>
      <w:rFonts w:ascii="Times New Roman"/>
    </w:rPr>
  </w:style>
  <w:style w:type="character" w:customStyle="1" w:styleId="ListLabel527">
    <w:name w:val="ListLabel 527"/>
    <w:uiPriority w:val="99"/>
  </w:style>
  <w:style w:type="character" w:customStyle="1" w:styleId="ListLabel528">
    <w:name w:val="ListLabel 528"/>
    <w:uiPriority w:val="99"/>
  </w:style>
  <w:style w:type="character" w:customStyle="1" w:styleId="ListLabel529">
    <w:name w:val="ListLabel 529"/>
    <w:uiPriority w:val="99"/>
  </w:style>
  <w:style w:type="character" w:customStyle="1" w:styleId="ListLabel530">
    <w:name w:val="ListLabel 530"/>
    <w:uiPriority w:val="99"/>
  </w:style>
  <w:style w:type="character" w:customStyle="1" w:styleId="ListLabel531">
    <w:name w:val="ListLabel 531"/>
    <w:uiPriority w:val="99"/>
  </w:style>
  <w:style w:type="character" w:customStyle="1" w:styleId="ListLabel532">
    <w:name w:val="ListLabel 532"/>
    <w:uiPriority w:val="99"/>
  </w:style>
  <w:style w:type="character" w:customStyle="1" w:styleId="ListLabel533">
    <w:name w:val="ListLabel 533"/>
    <w:uiPriority w:val="99"/>
  </w:style>
  <w:style w:type="character" w:customStyle="1" w:styleId="ListLabel534">
    <w:name w:val="ListLabel 534"/>
    <w:uiPriority w:val="99"/>
    <w:rPr>
      <w:rFonts w:ascii="Times New Roman" w:hAnsi="Times New Roman"/>
      <w:b/>
    </w:rPr>
  </w:style>
  <w:style w:type="character" w:customStyle="1" w:styleId="ListLabel535">
    <w:name w:val="ListLabel 535"/>
    <w:uiPriority w:val="99"/>
  </w:style>
  <w:style w:type="character" w:customStyle="1" w:styleId="ListLabel536">
    <w:name w:val="ListLabel 536"/>
    <w:uiPriority w:val="99"/>
  </w:style>
  <w:style w:type="character" w:customStyle="1" w:styleId="ListLabel537">
    <w:name w:val="ListLabel 537"/>
    <w:uiPriority w:val="99"/>
  </w:style>
  <w:style w:type="character" w:customStyle="1" w:styleId="ListLabel538">
    <w:name w:val="ListLabel 538"/>
    <w:uiPriority w:val="99"/>
  </w:style>
  <w:style w:type="character" w:customStyle="1" w:styleId="ListLabel539">
    <w:name w:val="ListLabel 539"/>
    <w:uiPriority w:val="99"/>
  </w:style>
  <w:style w:type="character" w:customStyle="1" w:styleId="ListLabel540">
    <w:name w:val="ListLabel 540"/>
    <w:uiPriority w:val="99"/>
  </w:style>
  <w:style w:type="character" w:customStyle="1" w:styleId="ListLabel541">
    <w:name w:val="ListLabel 541"/>
    <w:uiPriority w:val="99"/>
  </w:style>
  <w:style w:type="character" w:customStyle="1" w:styleId="ListLabel542">
    <w:name w:val="ListLabel 542"/>
    <w:uiPriority w:val="99"/>
  </w:style>
  <w:style w:type="character" w:customStyle="1" w:styleId="ListLabel543">
    <w:name w:val="ListLabel 543"/>
    <w:uiPriority w:val="99"/>
  </w:style>
  <w:style w:type="character" w:customStyle="1" w:styleId="ListLabel544">
    <w:name w:val="ListLabel 544"/>
    <w:uiPriority w:val="99"/>
    <w:rPr>
      <w:rFonts w:ascii="Times New Roman"/>
    </w:rPr>
  </w:style>
  <w:style w:type="character" w:customStyle="1" w:styleId="ListLabel545">
    <w:name w:val="ListLabel 545"/>
    <w:uiPriority w:val="99"/>
  </w:style>
  <w:style w:type="character" w:customStyle="1" w:styleId="ListLabel546">
    <w:name w:val="ListLabel 546"/>
    <w:uiPriority w:val="99"/>
  </w:style>
  <w:style w:type="character" w:customStyle="1" w:styleId="ListLabel547">
    <w:name w:val="ListLabel 547"/>
    <w:uiPriority w:val="99"/>
  </w:style>
  <w:style w:type="character" w:customStyle="1" w:styleId="ListLabel548">
    <w:name w:val="ListLabel 548"/>
    <w:uiPriority w:val="99"/>
  </w:style>
  <w:style w:type="character" w:customStyle="1" w:styleId="ListLabel549">
    <w:name w:val="ListLabel 549"/>
    <w:uiPriority w:val="99"/>
  </w:style>
  <w:style w:type="character" w:customStyle="1" w:styleId="ListLabel550">
    <w:name w:val="ListLabel 550"/>
    <w:uiPriority w:val="99"/>
  </w:style>
  <w:style w:type="character" w:customStyle="1" w:styleId="ListLabel551">
    <w:name w:val="ListLabel 551"/>
    <w:uiPriority w:val="99"/>
  </w:style>
  <w:style w:type="character" w:customStyle="1" w:styleId="ListLabel552">
    <w:name w:val="ListLabel 552"/>
    <w:uiPriority w:val="99"/>
  </w:style>
  <w:style w:type="character" w:customStyle="1" w:styleId="ListLabel553">
    <w:name w:val="ListLabel 553"/>
    <w:uiPriority w:val="99"/>
    <w:rPr>
      <w:rFonts w:ascii="Times New Roman"/>
    </w:rPr>
  </w:style>
  <w:style w:type="character" w:customStyle="1" w:styleId="ListLabel554">
    <w:name w:val="ListLabel 554"/>
    <w:uiPriority w:val="99"/>
  </w:style>
  <w:style w:type="character" w:customStyle="1" w:styleId="ListLabel555">
    <w:name w:val="ListLabel 555"/>
    <w:uiPriority w:val="99"/>
  </w:style>
  <w:style w:type="character" w:customStyle="1" w:styleId="ListLabel556">
    <w:name w:val="ListLabel 556"/>
    <w:uiPriority w:val="99"/>
  </w:style>
  <w:style w:type="character" w:customStyle="1" w:styleId="ListLabel557">
    <w:name w:val="ListLabel 557"/>
    <w:uiPriority w:val="99"/>
  </w:style>
  <w:style w:type="character" w:customStyle="1" w:styleId="ListLabel558">
    <w:name w:val="ListLabel 558"/>
    <w:uiPriority w:val="99"/>
  </w:style>
  <w:style w:type="character" w:customStyle="1" w:styleId="ListLabel559">
    <w:name w:val="ListLabel 559"/>
    <w:uiPriority w:val="99"/>
  </w:style>
  <w:style w:type="character" w:customStyle="1" w:styleId="ListLabel560">
    <w:name w:val="ListLabel 560"/>
    <w:uiPriority w:val="99"/>
  </w:style>
  <w:style w:type="character" w:customStyle="1" w:styleId="ListLabel561">
    <w:name w:val="ListLabel 561"/>
    <w:uiPriority w:val="99"/>
  </w:style>
  <w:style w:type="character" w:customStyle="1" w:styleId="ListLabel562">
    <w:name w:val="ListLabel 562"/>
    <w:uiPriority w:val="99"/>
    <w:rPr>
      <w:rFonts w:ascii="Times New Roman"/>
    </w:rPr>
  </w:style>
  <w:style w:type="character" w:customStyle="1" w:styleId="ListLabel563">
    <w:name w:val="ListLabel 563"/>
    <w:uiPriority w:val="99"/>
  </w:style>
  <w:style w:type="character" w:customStyle="1" w:styleId="ListLabel564">
    <w:name w:val="ListLabel 564"/>
    <w:uiPriority w:val="99"/>
  </w:style>
  <w:style w:type="character" w:customStyle="1" w:styleId="ListLabel565">
    <w:name w:val="ListLabel 565"/>
    <w:uiPriority w:val="99"/>
  </w:style>
  <w:style w:type="character" w:customStyle="1" w:styleId="ListLabel566">
    <w:name w:val="ListLabel 566"/>
    <w:uiPriority w:val="99"/>
  </w:style>
  <w:style w:type="character" w:customStyle="1" w:styleId="ListLabel567">
    <w:name w:val="ListLabel 567"/>
    <w:uiPriority w:val="99"/>
  </w:style>
  <w:style w:type="character" w:customStyle="1" w:styleId="ListLabel568">
    <w:name w:val="ListLabel 568"/>
    <w:uiPriority w:val="99"/>
  </w:style>
  <w:style w:type="character" w:customStyle="1" w:styleId="ListLabel569">
    <w:name w:val="ListLabel 569"/>
    <w:uiPriority w:val="99"/>
  </w:style>
  <w:style w:type="character" w:customStyle="1" w:styleId="ListLabel570">
    <w:name w:val="ListLabel 570"/>
    <w:uiPriority w:val="99"/>
    <w:rPr>
      <w:rFonts w:ascii="Calibri" w:hAnsi="Calibri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Pr>
      <w:b/>
    </w:rPr>
  </w:style>
  <w:style w:type="character" w:customStyle="1" w:styleId="ListLabel580">
    <w:name w:val="ListLabel 580"/>
    <w:uiPriority w:val="99"/>
    <w:rPr>
      <w:rFonts w:ascii="Times New Roman"/>
    </w:rPr>
  </w:style>
  <w:style w:type="character" w:customStyle="1" w:styleId="ListLabel581">
    <w:name w:val="ListLabel 581"/>
    <w:uiPriority w:val="99"/>
  </w:style>
  <w:style w:type="character" w:customStyle="1" w:styleId="ListLabel582">
    <w:name w:val="ListLabel 582"/>
    <w:uiPriority w:val="99"/>
  </w:style>
  <w:style w:type="character" w:customStyle="1" w:styleId="ListLabel583">
    <w:name w:val="ListLabel 583"/>
    <w:uiPriority w:val="99"/>
  </w:style>
  <w:style w:type="character" w:customStyle="1" w:styleId="ListLabel584">
    <w:name w:val="ListLabel 584"/>
    <w:uiPriority w:val="99"/>
  </w:style>
  <w:style w:type="character" w:customStyle="1" w:styleId="ListLabel585">
    <w:name w:val="ListLabel 585"/>
    <w:uiPriority w:val="99"/>
  </w:style>
  <w:style w:type="character" w:customStyle="1" w:styleId="ListLabel586">
    <w:name w:val="ListLabel 586"/>
    <w:uiPriority w:val="99"/>
  </w:style>
  <w:style w:type="character" w:customStyle="1" w:styleId="ListLabel587">
    <w:name w:val="ListLabel 587"/>
    <w:uiPriority w:val="99"/>
  </w:style>
  <w:style w:type="character" w:customStyle="1" w:styleId="ListLabel588">
    <w:name w:val="ListLabel 588"/>
    <w:uiPriority w:val="99"/>
    <w:rPr>
      <w:b/>
    </w:rPr>
  </w:style>
  <w:style w:type="character" w:customStyle="1" w:styleId="ListLabel589">
    <w:name w:val="ListLabel 589"/>
    <w:uiPriority w:val="99"/>
    <w:rPr>
      <w:rFonts w:ascii="Times New Roman"/>
    </w:rPr>
  </w:style>
  <w:style w:type="character" w:customStyle="1" w:styleId="ListLabel590">
    <w:name w:val="ListLabel 590"/>
    <w:uiPriority w:val="99"/>
  </w:style>
  <w:style w:type="character" w:customStyle="1" w:styleId="ListLabel591">
    <w:name w:val="ListLabel 591"/>
    <w:uiPriority w:val="99"/>
  </w:style>
  <w:style w:type="character" w:customStyle="1" w:styleId="ListLabel592">
    <w:name w:val="ListLabel 592"/>
    <w:uiPriority w:val="99"/>
  </w:style>
  <w:style w:type="character" w:customStyle="1" w:styleId="ListLabel593">
    <w:name w:val="ListLabel 593"/>
    <w:uiPriority w:val="99"/>
  </w:style>
  <w:style w:type="character" w:customStyle="1" w:styleId="ListLabel594">
    <w:name w:val="ListLabel 594"/>
    <w:uiPriority w:val="99"/>
  </w:style>
  <w:style w:type="character" w:customStyle="1" w:styleId="ListLabel595">
    <w:name w:val="ListLabel 595"/>
    <w:uiPriority w:val="99"/>
  </w:style>
  <w:style w:type="character" w:customStyle="1" w:styleId="ListLabel596">
    <w:name w:val="ListLabel 596"/>
    <w:uiPriority w:val="99"/>
  </w:style>
  <w:style w:type="character" w:customStyle="1" w:styleId="ListLabel597">
    <w:name w:val="ListLabel 597"/>
    <w:uiPriority w:val="99"/>
    <w:rPr>
      <w:rFonts w:ascii="Calibri" w:hAnsi="Calibri"/>
    </w:rPr>
  </w:style>
  <w:style w:type="character" w:customStyle="1" w:styleId="ListLabel598">
    <w:name w:val="ListLabel 598"/>
    <w:uiPriority w:val="99"/>
  </w:style>
  <w:style w:type="character" w:customStyle="1" w:styleId="ListLabel599">
    <w:name w:val="ListLabel 599"/>
    <w:uiPriority w:val="99"/>
  </w:style>
  <w:style w:type="character" w:customStyle="1" w:styleId="ListLabel600">
    <w:name w:val="ListLabel 600"/>
    <w:uiPriority w:val="99"/>
  </w:style>
  <w:style w:type="character" w:customStyle="1" w:styleId="ListLabel601">
    <w:name w:val="ListLabel 601"/>
    <w:uiPriority w:val="99"/>
  </w:style>
  <w:style w:type="character" w:customStyle="1" w:styleId="ListLabel602">
    <w:name w:val="ListLabel 602"/>
    <w:uiPriority w:val="99"/>
  </w:style>
  <w:style w:type="character" w:customStyle="1" w:styleId="ListLabel603">
    <w:name w:val="ListLabel 603"/>
    <w:uiPriority w:val="99"/>
  </w:style>
  <w:style w:type="character" w:customStyle="1" w:styleId="ListLabel604">
    <w:name w:val="ListLabel 604"/>
    <w:uiPriority w:val="99"/>
  </w:style>
  <w:style w:type="character" w:customStyle="1" w:styleId="ListLabel605">
    <w:name w:val="ListLabel 605"/>
    <w:uiPriority w:val="99"/>
  </w:style>
  <w:style w:type="character" w:customStyle="1" w:styleId="ListLabel606">
    <w:name w:val="ListLabel 606"/>
    <w:uiPriority w:val="99"/>
    <w:rPr>
      <w:rFonts w:ascii="Calibri" w:hAnsi="Calibri"/>
    </w:rPr>
  </w:style>
  <w:style w:type="character" w:customStyle="1" w:styleId="ListLabel607">
    <w:name w:val="ListLabel 607"/>
    <w:uiPriority w:val="99"/>
  </w:style>
  <w:style w:type="character" w:customStyle="1" w:styleId="ListLabel608">
    <w:name w:val="ListLabel 608"/>
    <w:uiPriority w:val="99"/>
  </w:style>
  <w:style w:type="character" w:customStyle="1" w:styleId="ListLabel609">
    <w:name w:val="ListLabel 609"/>
    <w:uiPriority w:val="99"/>
  </w:style>
  <w:style w:type="character" w:customStyle="1" w:styleId="ListLabel610">
    <w:name w:val="ListLabel 610"/>
    <w:uiPriority w:val="99"/>
  </w:style>
  <w:style w:type="character" w:customStyle="1" w:styleId="ListLabel611">
    <w:name w:val="ListLabel 611"/>
    <w:uiPriority w:val="99"/>
  </w:style>
  <w:style w:type="character" w:customStyle="1" w:styleId="ListLabel612">
    <w:name w:val="ListLabel 612"/>
    <w:uiPriority w:val="99"/>
  </w:style>
  <w:style w:type="character" w:customStyle="1" w:styleId="ListLabel613">
    <w:name w:val="ListLabel 613"/>
    <w:uiPriority w:val="99"/>
  </w:style>
  <w:style w:type="character" w:customStyle="1" w:styleId="ListLabel614">
    <w:name w:val="ListLabel 614"/>
    <w:uiPriority w:val="99"/>
  </w:style>
  <w:style w:type="character" w:customStyle="1" w:styleId="ListLabel615">
    <w:name w:val="ListLabel 615"/>
    <w:uiPriority w:val="99"/>
  </w:style>
  <w:style w:type="character" w:customStyle="1" w:styleId="ListLabel616">
    <w:name w:val="ListLabel 616"/>
    <w:uiPriority w:val="99"/>
    <w:rPr>
      <w:rFonts w:ascii="Times New Roman"/>
    </w:rPr>
  </w:style>
  <w:style w:type="character" w:customStyle="1" w:styleId="ListLabel617">
    <w:name w:val="ListLabel 617"/>
    <w:uiPriority w:val="99"/>
    <w:rPr>
      <w:rFonts w:ascii="Times New Roman"/>
    </w:rPr>
  </w:style>
  <w:style w:type="character" w:customStyle="1" w:styleId="ListLabel618">
    <w:name w:val="ListLabel 618"/>
    <w:uiPriority w:val="99"/>
  </w:style>
  <w:style w:type="character" w:customStyle="1" w:styleId="ListLabel619">
    <w:name w:val="ListLabel 619"/>
    <w:uiPriority w:val="99"/>
  </w:style>
  <w:style w:type="character" w:customStyle="1" w:styleId="ListLabel620">
    <w:name w:val="ListLabel 620"/>
    <w:uiPriority w:val="99"/>
  </w:style>
  <w:style w:type="character" w:customStyle="1" w:styleId="ListLabel621">
    <w:name w:val="ListLabel 621"/>
    <w:uiPriority w:val="99"/>
  </w:style>
  <w:style w:type="character" w:customStyle="1" w:styleId="ListLabel622">
    <w:name w:val="ListLabel 622"/>
    <w:uiPriority w:val="99"/>
  </w:style>
  <w:style w:type="character" w:customStyle="1" w:styleId="ListLabel623">
    <w:name w:val="ListLabel 623"/>
    <w:uiPriority w:val="99"/>
  </w:style>
  <w:style w:type="character" w:customStyle="1" w:styleId="ListLabel624">
    <w:name w:val="ListLabel 624"/>
    <w:uiPriority w:val="99"/>
    <w:rPr>
      <w:rFonts w:ascii="Calibri" w:hAnsi="Calibri"/>
    </w:rPr>
  </w:style>
  <w:style w:type="character" w:customStyle="1" w:styleId="ListLabel625">
    <w:name w:val="ListLabel 625"/>
    <w:uiPriority w:val="99"/>
  </w:style>
  <w:style w:type="character" w:customStyle="1" w:styleId="ListLabel626">
    <w:name w:val="ListLabel 626"/>
    <w:uiPriority w:val="99"/>
  </w:style>
  <w:style w:type="character" w:customStyle="1" w:styleId="ListLabel627">
    <w:name w:val="ListLabel 627"/>
    <w:uiPriority w:val="99"/>
  </w:style>
  <w:style w:type="character" w:customStyle="1" w:styleId="ListLabel628">
    <w:name w:val="ListLabel 628"/>
    <w:uiPriority w:val="99"/>
  </w:style>
  <w:style w:type="character" w:customStyle="1" w:styleId="ListLabel629">
    <w:name w:val="ListLabel 629"/>
    <w:uiPriority w:val="99"/>
  </w:style>
  <w:style w:type="character" w:customStyle="1" w:styleId="ListLabel630">
    <w:name w:val="ListLabel 630"/>
    <w:uiPriority w:val="99"/>
  </w:style>
  <w:style w:type="character" w:customStyle="1" w:styleId="ListLabel631">
    <w:name w:val="ListLabel 631"/>
    <w:uiPriority w:val="99"/>
  </w:style>
  <w:style w:type="character" w:customStyle="1" w:styleId="ListLabel632">
    <w:name w:val="ListLabel 632"/>
    <w:uiPriority w:val="99"/>
  </w:style>
  <w:style w:type="character" w:customStyle="1" w:styleId="ListLabel633">
    <w:name w:val="ListLabel 633"/>
    <w:uiPriority w:val="99"/>
    <w:rPr>
      <w:b/>
    </w:rPr>
  </w:style>
  <w:style w:type="character" w:customStyle="1" w:styleId="ListLabel634">
    <w:name w:val="ListLabel 634"/>
    <w:uiPriority w:val="99"/>
    <w:rPr>
      <w:rFonts w:ascii="Times New Roman"/>
    </w:rPr>
  </w:style>
  <w:style w:type="character" w:customStyle="1" w:styleId="ListLabel635">
    <w:name w:val="ListLabel 635"/>
    <w:uiPriority w:val="99"/>
  </w:style>
  <w:style w:type="character" w:customStyle="1" w:styleId="ListLabel636">
    <w:name w:val="ListLabel 636"/>
    <w:uiPriority w:val="99"/>
  </w:style>
  <w:style w:type="character" w:customStyle="1" w:styleId="ListLabel637">
    <w:name w:val="ListLabel 637"/>
    <w:uiPriority w:val="99"/>
  </w:style>
  <w:style w:type="character" w:customStyle="1" w:styleId="ListLabel638">
    <w:name w:val="ListLabel 638"/>
    <w:uiPriority w:val="99"/>
  </w:style>
  <w:style w:type="character" w:customStyle="1" w:styleId="ListLabel639">
    <w:name w:val="ListLabel 639"/>
    <w:uiPriority w:val="99"/>
  </w:style>
  <w:style w:type="character" w:customStyle="1" w:styleId="ListLabel640">
    <w:name w:val="ListLabel 640"/>
    <w:uiPriority w:val="99"/>
  </w:style>
  <w:style w:type="character" w:customStyle="1" w:styleId="ListLabel641">
    <w:name w:val="ListLabel 641"/>
    <w:uiPriority w:val="99"/>
  </w:style>
  <w:style w:type="character" w:customStyle="1" w:styleId="ListLabel642">
    <w:name w:val="ListLabel 642"/>
    <w:uiPriority w:val="99"/>
    <w:rPr>
      <w:rFonts w:ascii="Calibri" w:hAnsi="Calibri"/>
      <w:b/>
    </w:rPr>
  </w:style>
  <w:style w:type="character" w:customStyle="1" w:styleId="ListLabel643">
    <w:name w:val="ListLabel 643"/>
    <w:uiPriority w:val="99"/>
  </w:style>
  <w:style w:type="character" w:customStyle="1" w:styleId="ListLabel644">
    <w:name w:val="ListLabel 644"/>
    <w:uiPriority w:val="99"/>
  </w:style>
  <w:style w:type="character" w:customStyle="1" w:styleId="ListLabel645">
    <w:name w:val="ListLabel 645"/>
    <w:uiPriority w:val="99"/>
  </w:style>
  <w:style w:type="character" w:customStyle="1" w:styleId="ListLabel646">
    <w:name w:val="ListLabel 646"/>
    <w:uiPriority w:val="99"/>
  </w:style>
  <w:style w:type="character" w:customStyle="1" w:styleId="ListLabel647">
    <w:name w:val="ListLabel 647"/>
    <w:uiPriority w:val="99"/>
  </w:style>
  <w:style w:type="character" w:customStyle="1" w:styleId="ListLabel648">
    <w:name w:val="ListLabel 648"/>
    <w:uiPriority w:val="99"/>
  </w:style>
  <w:style w:type="character" w:customStyle="1" w:styleId="ListLabel649">
    <w:name w:val="ListLabel 649"/>
    <w:uiPriority w:val="99"/>
  </w:style>
  <w:style w:type="character" w:customStyle="1" w:styleId="ListLabel650">
    <w:name w:val="ListLabel 650"/>
    <w:uiPriority w:val="99"/>
  </w:style>
  <w:style w:type="character" w:customStyle="1" w:styleId="ListLabel651">
    <w:name w:val="ListLabel 651"/>
    <w:uiPriority w:val="99"/>
    <w:rPr>
      <w:rFonts w:ascii="Calibri" w:hAnsi="Calibri"/>
      <w:b/>
    </w:rPr>
  </w:style>
  <w:style w:type="character" w:customStyle="1" w:styleId="ListLabel652">
    <w:name w:val="ListLabel 652"/>
    <w:uiPriority w:val="99"/>
  </w:style>
  <w:style w:type="character" w:customStyle="1" w:styleId="ListLabel653">
    <w:name w:val="ListLabel 653"/>
    <w:uiPriority w:val="99"/>
  </w:style>
  <w:style w:type="character" w:customStyle="1" w:styleId="ListLabel654">
    <w:name w:val="ListLabel 654"/>
    <w:uiPriority w:val="99"/>
  </w:style>
  <w:style w:type="character" w:customStyle="1" w:styleId="ListLabel655">
    <w:name w:val="ListLabel 655"/>
    <w:uiPriority w:val="99"/>
  </w:style>
  <w:style w:type="character" w:customStyle="1" w:styleId="ListLabel656">
    <w:name w:val="ListLabel 656"/>
    <w:uiPriority w:val="99"/>
  </w:style>
  <w:style w:type="character" w:customStyle="1" w:styleId="ListLabel657">
    <w:name w:val="ListLabel 657"/>
    <w:uiPriority w:val="99"/>
  </w:style>
  <w:style w:type="character" w:customStyle="1" w:styleId="ListLabel658">
    <w:name w:val="ListLabel 658"/>
    <w:uiPriority w:val="99"/>
  </w:style>
  <w:style w:type="character" w:customStyle="1" w:styleId="ListLabel659">
    <w:name w:val="ListLabel 659"/>
    <w:uiPriority w:val="99"/>
  </w:style>
  <w:style w:type="character" w:customStyle="1" w:styleId="ListLabel660">
    <w:name w:val="ListLabel 660"/>
    <w:uiPriority w:val="99"/>
  </w:style>
  <w:style w:type="character" w:customStyle="1" w:styleId="ListLabel661">
    <w:name w:val="ListLabel 661"/>
    <w:uiPriority w:val="99"/>
  </w:style>
  <w:style w:type="character" w:customStyle="1" w:styleId="ListLabel662">
    <w:name w:val="ListLabel 662"/>
    <w:uiPriority w:val="99"/>
  </w:style>
  <w:style w:type="character" w:customStyle="1" w:styleId="ListLabel663">
    <w:name w:val="ListLabel 663"/>
    <w:uiPriority w:val="99"/>
  </w:style>
  <w:style w:type="character" w:customStyle="1" w:styleId="ListLabel664">
    <w:name w:val="ListLabel 664"/>
    <w:uiPriority w:val="99"/>
  </w:style>
  <w:style w:type="character" w:customStyle="1" w:styleId="ListLabel665">
    <w:name w:val="ListLabel 665"/>
    <w:uiPriority w:val="99"/>
  </w:style>
  <w:style w:type="character" w:customStyle="1" w:styleId="ListLabel666">
    <w:name w:val="ListLabel 666"/>
    <w:uiPriority w:val="99"/>
  </w:style>
  <w:style w:type="character" w:customStyle="1" w:styleId="ListLabel667">
    <w:name w:val="ListLabel 667"/>
    <w:uiPriority w:val="99"/>
  </w:style>
  <w:style w:type="character" w:customStyle="1" w:styleId="ListLabel668">
    <w:name w:val="ListLabel 668"/>
    <w:uiPriority w:val="99"/>
  </w:style>
  <w:style w:type="character" w:customStyle="1" w:styleId="ListLabel669">
    <w:name w:val="ListLabel 669"/>
    <w:uiPriority w:val="99"/>
    <w:rPr>
      <w:rFonts w:ascii="Calibri" w:hAnsi="Calibri"/>
      <w:b/>
    </w:rPr>
  </w:style>
  <w:style w:type="character" w:customStyle="1" w:styleId="ListLabel670">
    <w:name w:val="ListLabel 670"/>
    <w:uiPriority w:val="99"/>
  </w:style>
  <w:style w:type="character" w:customStyle="1" w:styleId="ListLabel671">
    <w:name w:val="ListLabel 671"/>
    <w:uiPriority w:val="99"/>
  </w:style>
  <w:style w:type="character" w:customStyle="1" w:styleId="ListLabel672">
    <w:name w:val="ListLabel 672"/>
    <w:uiPriority w:val="99"/>
  </w:style>
  <w:style w:type="character" w:customStyle="1" w:styleId="ListLabel673">
    <w:name w:val="ListLabel 673"/>
    <w:uiPriority w:val="99"/>
  </w:style>
  <w:style w:type="character" w:customStyle="1" w:styleId="ListLabel674">
    <w:name w:val="ListLabel 674"/>
    <w:uiPriority w:val="99"/>
  </w:style>
  <w:style w:type="character" w:customStyle="1" w:styleId="ListLabel675">
    <w:name w:val="ListLabel 675"/>
    <w:uiPriority w:val="99"/>
  </w:style>
  <w:style w:type="character" w:customStyle="1" w:styleId="ListLabel676">
    <w:name w:val="ListLabel 676"/>
    <w:uiPriority w:val="99"/>
  </w:style>
  <w:style w:type="character" w:customStyle="1" w:styleId="ListLabel677">
    <w:name w:val="ListLabel 677"/>
    <w:uiPriority w:val="99"/>
  </w:style>
  <w:style w:type="character" w:customStyle="1" w:styleId="ListLabel678">
    <w:name w:val="ListLabel 678"/>
    <w:uiPriority w:val="99"/>
    <w:rPr>
      <w:rFonts w:ascii="Calibri" w:hAnsi="Calibri"/>
    </w:rPr>
  </w:style>
  <w:style w:type="character" w:customStyle="1" w:styleId="ListLabel679">
    <w:name w:val="ListLabel 679"/>
    <w:uiPriority w:val="99"/>
  </w:style>
  <w:style w:type="character" w:customStyle="1" w:styleId="ListLabel680">
    <w:name w:val="ListLabel 680"/>
    <w:uiPriority w:val="99"/>
  </w:style>
  <w:style w:type="character" w:customStyle="1" w:styleId="ListLabel681">
    <w:name w:val="ListLabel 681"/>
    <w:uiPriority w:val="99"/>
  </w:style>
  <w:style w:type="character" w:customStyle="1" w:styleId="ListLabel682">
    <w:name w:val="ListLabel 682"/>
    <w:uiPriority w:val="99"/>
  </w:style>
  <w:style w:type="character" w:customStyle="1" w:styleId="ListLabel683">
    <w:name w:val="ListLabel 683"/>
    <w:uiPriority w:val="99"/>
  </w:style>
  <w:style w:type="character" w:customStyle="1" w:styleId="ListLabel684">
    <w:name w:val="ListLabel 684"/>
    <w:uiPriority w:val="99"/>
  </w:style>
  <w:style w:type="character" w:customStyle="1" w:styleId="ListLabel685">
    <w:name w:val="ListLabel 685"/>
    <w:uiPriority w:val="99"/>
  </w:style>
  <w:style w:type="character" w:customStyle="1" w:styleId="ListLabel686">
    <w:name w:val="ListLabel 686"/>
    <w:uiPriority w:val="99"/>
  </w:style>
  <w:style w:type="character" w:customStyle="1" w:styleId="ListLabel687">
    <w:name w:val="ListLabel 687"/>
    <w:uiPriority w:val="99"/>
    <w:rPr>
      <w:b/>
    </w:rPr>
  </w:style>
  <w:style w:type="character" w:customStyle="1" w:styleId="ListLabel688">
    <w:name w:val="ListLabel 688"/>
    <w:uiPriority w:val="99"/>
    <w:rPr>
      <w:rFonts w:ascii="Times New Roman"/>
    </w:rPr>
  </w:style>
  <w:style w:type="character" w:customStyle="1" w:styleId="ListLabel689">
    <w:name w:val="ListLabel 689"/>
    <w:uiPriority w:val="99"/>
  </w:style>
  <w:style w:type="character" w:customStyle="1" w:styleId="ListLabel690">
    <w:name w:val="ListLabel 690"/>
    <w:uiPriority w:val="99"/>
  </w:style>
  <w:style w:type="character" w:customStyle="1" w:styleId="ListLabel691">
    <w:name w:val="ListLabel 691"/>
    <w:uiPriority w:val="99"/>
  </w:style>
  <w:style w:type="character" w:customStyle="1" w:styleId="ListLabel692">
    <w:name w:val="ListLabel 692"/>
    <w:uiPriority w:val="99"/>
  </w:style>
  <w:style w:type="character" w:customStyle="1" w:styleId="ListLabel693">
    <w:name w:val="ListLabel 693"/>
    <w:uiPriority w:val="99"/>
  </w:style>
  <w:style w:type="character" w:customStyle="1" w:styleId="ListLabel694">
    <w:name w:val="ListLabel 694"/>
    <w:uiPriority w:val="99"/>
  </w:style>
  <w:style w:type="character" w:customStyle="1" w:styleId="ListLabel695">
    <w:name w:val="ListLabel 695"/>
    <w:uiPriority w:val="99"/>
  </w:style>
  <w:style w:type="character" w:customStyle="1" w:styleId="ListLabel696">
    <w:name w:val="ListLabel 696"/>
    <w:uiPriority w:val="99"/>
    <w:rPr>
      <w:rFonts w:ascii="Times New Roman" w:hAnsi="Times New Roman"/>
      <w:b/>
    </w:rPr>
  </w:style>
  <w:style w:type="character" w:customStyle="1" w:styleId="ListLabel697">
    <w:name w:val="ListLabel 697"/>
    <w:uiPriority w:val="99"/>
  </w:style>
  <w:style w:type="character" w:customStyle="1" w:styleId="ListLabel698">
    <w:name w:val="ListLabel 698"/>
    <w:uiPriority w:val="99"/>
  </w:style>
  <w:style w:type="character" w:customStyle="1" w:styleId="ListLabel699">
    <w:name w:val="ListLabel 699"/>
    <w:uiPriority w:val="99"/>
  </w:style>
  <w:style w:type="character" w:customStyle="1" w:styleId="ListLabel700">
    <w:name w:val="ListLabel 700"/>
    <w:uiPriority w:val="99"/>
  </w:style>
  <w:style w:type="character" w:customStyle="1" w:styleId="ListLabel701">
    <w:name w:val="ListLabel 701"/>
    <w:uiPriority w:val="99"/>
  </w:style>
  <w:style w:type="character" w:customStyle="1" w:styleId="ListLabel702">
    <w:name w:val="ListLabel 702"/>
    <w:uiPriority w:val="99"/>
  </w:style>
  <w:style w:type="character" w:customStyle="1" w:styleId="ListLabel703">
    <w:name w:val="ListLabel 703"/>
    <w:uiPriority w:val="99"/>
  </w:style>
  <w:style w:type="character" w:customStyle="1" w:styleId="ListLabel704">
    <w:name w:val="ListLabel 704"/>
    <w:uiPriority w:val="99"/>
  </w:style>
  <w:style w:type="character" w:customStyle="1" w:styleId="ListLabel705">
    <w:name w:val="ListLabel 705"/>
    <w:uiPriority w:val="99"/>
  </w:style>
  <w:style w:type="character" w:customStyle="1" w:styleId="ListLabel706">
    <w:name w:val="ListLabel 706"/>
    <w:uiPriority w:val="99"/>
    <w:rPr>
      <w:rFonts w:ascii="Times New Roman"/>
    </w:rPr>
  </w:style>
  <w:style w:type="character" w:customStyle="1" w:styleId="ListLabel707">
    <w:name w:val="ListLabel 707"/>
    <w:uiPriority w:val="99"/>
  </w:style>
  <w:style w:type="character" w:customStyle="1" w:styleId="ListLabel708">
    <w:name w:val="ListLabel 708"/>
    <w:uiPriority w:val="99"/>
  </w:style>
  <w:style w:type="character" w:customStyle="1" w:styleId="ListLabel709">
    <w:name w:val="ListLabel 709"/>
    <w:uiPriority w:val="99"/>
  </w:style>
  <w:style w:type="character" w:customStyle="1" w:styleId="ListLabel710">
    <w:name w:val="ListLabel 710"/>
    <w:uiPriority w:val="99"/>
  </w:style>
  <w:style w:type="character" w:customStyle="1" w:styleId="ListLabel711">
    <w:name w:val="ListLabel 711"/>
    <w:uiPriority w:val="99"/>
  </w:style>
  <w:style w:type="character" w:customStyle="1" w:styleId="ListLabel712">
    <w:name w:val="ListLabel 712"/>
    <w:uiPriority w:val="99"/>
  </w:style>
  <w:style w:type="character" w:customStyle="1" w:styleId="ListLabel713">
    <w:name w:val="ListLabel 713"/>
    <w:uiPriority w:val="99"/>
  </w:style>
  <w:style w:type="character" w:customStyle="1" w:styleId="ListLabel714">
    <w:name w:val="ListLabel 714"/>
    <w:uiPriority w:val="99"/>
  </w:style>
  <w:style w:type="character" w:customStyle="1" w:styleId="ListLabel715">
    <w:name w:val="ListLabel 715"/>
    <w:uiPriority w:val="99"/>
    <w:rPr>
      <w:rFonts w:ascii="Times New Roman"/>
    </w:rPr>
  </w:style>
  <w:style w:type="character" w:customStyle="1" w:styleId="ListLabel716">
    <w:name w:val="ListLabel 716"/>
    <w:uiPriority w:val="99"/>
  </w:style>
  <w:style w:type="character" w:customStyle="1" w:styleId="ListLabel717">
    <w:name w:val="ListLabel 717"/>
    <w:uiPriority w:val="99"/>
  </w:style>
  <w:style w:type="character" w:customStyle="1" w:styleId="ListLabel718">
    <w:name w:val="ListLabel 718"/>
    <w:uiPriority w:val="99"/>
  </w:style>
  <w:style w:type="character" w:customStyle="1" w:styleId="ListLabel719">
    <w:name w:val="ListLabel 719"/>
    <w:uiPriority w:val="99"/>
  </w:style>
  <w:style w:type="character" w:customStyle="1" w:styleId="ListLabel720">
    <w:name w:val="ListLabel 720"/>
    <w:uiPriority w:val="99"/>
  </w:style>
  <w:style w:type="character" w:customStyle="1" w:styleId="ListLabel721">
    <w:name w:val="ListLabel 721"/>
    <w:uiPriority w:val="99"/>
  </w:style>
  <w:style w:type="character" w:customStyle="1" w:styleId="ListLabel722">
    <w:name w:val="ListLabel 722"/>
    <w:uiPriority w:val="99"/>
  </w:style>
  <w:style w:type="character" w:customStyle="1" w:styleId="ListLabel723">
    <w:name w:val="ListLabel 723"/>
    <w:uiPriority w:val="99"/>
  </w:style>
  <w:style w:type="character" w:customStyle="1" w:styleId="ListLabel724">
    <w:name w:val="ListLabel 724"/>
    <w:uiPriority w:val="99"/>
    <w:rPr>
      <w:rFonts w:ascii="Times New Roman"/>
    </w:rPr>
  </w:style>
  <w:style w:type="character" w:customStyle="1" w:styleId="ListLabel725">
    <w:name w:val="ListLabel 725"/>
    <w:uiPriority w:val="99"/>
  </w:style>
  <w:style w:type="character" w:customStyle="1" w:styleId="ListLabel726">
    <w:name w:val="ListLabel 726"/>
    <w:uiPriority w:val="99"/>
  </w:style>
  <w:style w:type="character" w:customStyle="1" w:styleId="ListLabel727">
    <w:name w:val="ListLabel 727"/>
    <w:uiPriority w:val="99"/>
  </w:style>
  <w:style w:type="character" w:customStyle="1" w:styleId="ListLabel728">
    <w:name w:val="ListLabel 728"/>
    <w:uiPriority w:val="99"/>
  </w:style>
  <w:style w:type="character" w:customStyle="1" w:styleId="ListLabel729">
    <w:name w:val="ListLabel 729"/>
    <w:uiPriority w:val="99"/>
  </w:style>
  <w:style w:type="character" w:customStyle="1" w:styleId="ListLabel730">
    <w:name w:val="ListLabel 730"/>
    <w:uiPriority w:val="99"/>
  </w:style>
  <w:style w:type="character" w:customStyle="1" w:styleId="ListLabel731">
    <w:name w:val="ListLabel 731"/>
    <w:uiPriority w:val="99"/>
  </w:style>
  <w:style w:type="character" w:customStyle="1" w:styleId="ListLabel732">
    <w:name w:val="ListLabel 732"/>
    <w:uiPriority w:val="99"/>
    <w:rPr>
      <w:rFonts w:ascii="Calibri" w:hAnsi="Calibri"/>
    </w:rPr>
  </w:style>
  <w:style w:type="character" w:customStyle="1" w:styleId="ListLabel733">
    <w:name w:val="ListLabel 733"/>
    <w:uiPriority w:val="99"/>
  </w:style>
  <w:style w:type="character" w:customStyle="1" w:styleId="ListLabel734">
    <w:name w:val="ListLabel 734"/>
    <w:uiPriority w:val="99"/>
  </w:style>
  <w:style w:type="character" w:customStyle="1" w:styleId="ListLabel735">
    <w:name w:val="ListLabel 735"/>
    <w:uiPriority w:val="99"/>
  </w:style>
  <w:style w:type="character" w:customStyle="1" w:styleId="ListLabel736">
    <w:name w:val="ListLabel 736"/>
    <w:uiPriority w:val="99"/>
  </w:style>
  <w:style w:type="character" w:customStyle="1" w:styleId="ListLabel737">
    <w:name w:val="ListLabel 737"/>
    <w:uiPriority w:val="99"/>
  </w:style>
  <w:style w:type="character" w:customStyle="1" w:styleId="ListLabel738">
    <w:name w:val="ListLabel 738"/>
    <w:uiPriority w:val="99"/>
  </w:style>
  <w:style w:type="character" w:customStyle="1" w:styleId="ListLabel739">
    <w:name w:val="ListLabel 739"/>
    <w:uiPriority w:val="99"/>
  </w:style>
  <w:style w:type="character" w:customStyle="1" w:styleId="ListLabel740">
    <w:name w:val="ListLabel 740"/>
    <w:uiPriority w:val="99"/>
  </w:style>
  <w:style w:type="character" w:customStyle="1" w:styleId="ListLabel741">
    <w:name w:val="ListLabel 741"/>
    <w:uiPriority w:val="99"/>
    <w:rPr>
      <w:b/>
    </w:rPr>
  </w:style>
  <w:style w:type="character" w:customStyle="1" w:styleId="ListLabel742">
    <w:name w:val="ListLabel 742"/>
    <w:uiPriority w:val="99"/>
    <w:rPr>
      <w:rFonts w:ascii="Times New Roman"/>
    </w:rPr>
  </w:style>
  <w:style w:type="character" w:customStyle="1" w:styleId="ListLabel743">
    <w:name w:val="ListLabel 743"/>
    <w:uiPriority w:val="99"/>
  </w:style>
  <w:style w:type="character" w:customStyle="1" w:styleId="ListLabel744">
    <w:name w:val="ListLabel 744"/>
    <w:uiPriority w:val="99"/>
  </w:style>
  <w:style w:type="character" w:customStyle="1" w:styleId="ListLabel745">
    <w:name w:val="ListLabel 745"/>
    <w:uiPriority w:val="99"/>
  </w:style>
  <w:style w:type="character" w:customStyle="1" w:styleId="ListLabel746">
    <w:name w:val="ListLabel 746"/>
    <w:uiPriority w:val="99"/>
  </w:style>
  <w:style w:type="character" w:customStyle="1" w:styleId="ListLabel747">
    <w:name w:val="ListLabel 747"/>
    <w:uiPriority w:val="99"/>
  </w:style>
  <w:style w:type="character" w:customStyle="1" w:styleId="ListLabel748">
    <w:name w:val="ListLabel 748"/>
    <w:uiPriority w:val="99"/>
  </w:style>
  <w:style w:type="character" w:customStyle="1" w:styleId="ListLabel749">
    <w:name w:val="ListLabel 749"/>
    <w:uiPriority w:val="99"/>
  </w:style>
  <w:style w:type="character" w:customStyle="1" w:styleId="ListLabel750">
    <w:name w:val="ListLabel 750"/>
    <w:uiPriority w:val="99"/>
    <w:rPr>
      <w:b/>
    </w:rPr>
  </w:style>
  <w:style w:type="character" w:customStyle="1" w:styleId="ListLabel751">
    <w:name w:val="ListLabel 751"/>
    <w:uiPriority w:val="99"/>
    <w:rPr>
      <w:rFonts w:ascii="Times New Roman"/>
    </w:rPr>
  </w:style>
  <w:style w:type="character" w:customStyle="1" w:styleId="ListLabel752">
    <w:name w:val="ListLabel 752"/>
    <w:uiPriority w:val="99"/>
  </w:style>
  <w:style w:type="character" w:customStyle="1" w:styleId="ListLabel753">
    <w:name w:val="ListLabel 753"/>
    <w:uiPriority w:val="99"/>
  </w:style>
  <w:style w:type="character" w:customStyle="1" w:styleId="ListLabel754">
    <w:name w:val="ListLabel 754"/>
    <w:uiPriority w:val="99"/>
  </w:style>
  <w:style w:type="character" w:customStyle="1" w:styleId="ListLabel755">
    <w:name w:val="ListLabel 755"/>
    <w:uiPriority w:val="99"/>
  </w:style>
  <w:style w:type="character" w:customStyle="1" w:styleId="ListLabel756">
    <w:name w:val="ListLabel 756"/>
    <w:uiPriority w:val="99"/>
  </w:style>
  <w:style w:type="character" w:customStyle="1" w:styleId="ListLabel757">
    <w:name w:val="ListLabel 757"/>
    <w:uiPriority w:val="99"/>
  </w:style>
  <w:style w:type="character" w:customStyle="1" w:styleId="ListLabel758">
    <w:name w:val="ListLabel 758"/>
    <w:uiPriority w:val="99"/>
  </w:style>
  <w:style w:type="character" w:customStyle="1" w:styleId="ListLabel759">
    <w:name w:val="ListLabel 759"/>
    <w:uiPriority w:val="99"/>
    <w:rPr>
      <w:rFonts w:ascii="Calibri" w:hAnsi="Calibri"/>
    </w:rPr>
  </w:style>
  <w:style w:type="character" w:customStyle="1" w:styleId="ListLabel760">
    <w:name w:val="ListLabel 760"/>
    <w:uiPriority w:val="99"/>
  </w:style>
  <w:style w:type="character" w:customStyle="1" w:styleId="ListLabel761">
    <w:name w:val="ListLabel 761"/>
    <w:uiPriority w:val="99"/>
  </w:style>
  <w:style w:type="character" w:customStyle="1" w:styleId="ListLabel762">
    <w:name w:val="ListLabel 762"/>
    <w:uiPriority w:val="99"/>
  </w:style>
  <w:style w:type="character" w:customStyle="1" w:styleId="ListLabel763">
    <w:name w:val="ListLabel 763"/>
    <w:uiPriority w:val="99"/>
  </w:style>
  <w:style w:type="character" w:customStyle="1" w:styleId="ListLabel764">
    <w:name w:val="ListLabel 764"/>
    <w:uiPriority w:val="99"/>
  </w:style>
  <w:style w:type="character" w:customStyle="1" w:styleId="ListLabel765">
    <w:name w:val="ListLabel 765"/>
    <w:uiPriority w:val="99"/>
  </w:style>
  <w:style w:type="character" w:customStyle="1" w:styleId="ListLabel766">
    <w:name w:val="ListLabel 766"/>
    <w:uiPriority w:val="99"/>
  </w:style>
  <w:style w:type="character" w:customStyle="1" w:styleId="ListLabel767">
    <w:name w:val="ListLabel 767"/>
    <w:uiPriority w:val="99"/>
  </w:style>
  <w:style w:type="character" w:customStyle="1" w:styleId="ListLabel768">
    <w:name w:val="ListLabel 768"/>
    <w:uiPriority w:val="99"/>
    <w:rPr>
      <w:rFonts w:ascii="Calibri" w:hAnsi="Calibri"/>
    </w:rPr>
  </w:style>
  <w:style w:type="character" w:customStyle="1" w:styleId="ListLabel769">
    <w:name w:val="ListLabel 769"/>
    <w:uiPriority w:val="99"/>
  </w:style>
  <w:style w:type="character" w:customStyle="1" w:styleId="ListLabel770">
    <w:name w:val="ListLabel 770"/>
    <w:uiPriority w:val="99"/>
  </w:style>
  <w:style w:type="character" w:customStyle="1" w:styleId="ListLabel771">
    <w:name w:val="ListLabel 771"/>
    <w:uiPriority w:val="99"/>
  </w:style>
  <w:style w:type="character" w:customStyle="1" w:styleId="ListLabel772">
    <w:name w:val="ListLabel 772"/>
    <w:uiPriority w:val="99"/>
  </w:style>
  <w:style w:type="character" w:customStyle="1" w:styleId="ListLabel773">
    <w:name w:val="ListLabel 773"/>
    <w:uiPriority w:val="99"/>
  </w:style>
  <w:style w:type="character" w:customStyle="1" w:styleId="ListLabel774">
    <w:name w:val="ListLabel 774"/>
    <w:uiPriority w:val="99"/>
  </w:style>
  <w:style w:type="character" w:customStyle="1" w:styleId="ListLabel775">
    <w:name w:val="ListLabel 775"/>
    <w:uiPriority w:val="99"/>
  </w:style>
  <w:style w:type="character" w:customStyle="1" w:styleId="ListLabel776">
    <w:name w:val="ListLabel 776"/>
    <w:uiPriority w:val="99"/>
  </w:style>
  <w:style w:type="character" w:customStyle="1" w:styleId="ListLabel777">
    <w:name w:val="ListLabel 777"/>
    <w:uiPriority w:val="99"/>
  </w:style>
  <w:style w:type="character" w:customStyle="1" w:styleId="ListLabel778">
    <w:name w:val="ListLabel 778"/>
    <w:uiPriority w:val="99"/>
    <w:rPr>
      <w:rFonts w:ascii="Times New Roman"/>
    </w:rPr>
  </w:style>
  <w:style w:type="character" w:customStyle="1" w:styleId="ListLabel779">
    <w:name w:val="ListLabel 779"/>
    <w:uiPriority w:val="99"/>
    <w:rPr>
      <w:rFonts w:ascii="Times New Roman"/>
    </w:rPr>
  </w:style>
  <w:style w:type="character" w:customStyle="1" w:styleId="ListLabel780">
    <w:name w:val="ListLabel 780"/>
    <w:uiPriority w:val="99"/>
  </w:style>
  <w:style w:type="character" w:customStyle="1" w:styleId="ListLabel781">
    <w:name w:val="ListLabel 781"/>
    <w:uiPriority w:val="99"/>
  </w:style>
  <w:style w:type="character" w:customStyle="1" w:styleId="ListLabel782">
    <w:name w:val="ListLabel 782"/>
    <w:uiPriority w:val="99"/>
  </w:style>
  <w:style w:type="character" w:customStyle="1" w:styleId="ListLabel783">
    <w:name w:val="ListLabel 783"/>
    <w:uiPriority w:val="99"/>
  </w:style>
  <w:style w:type="character" w:customStyle="1" w:styleId="ListLabel784">
    <w:name w:val="ListLabel 784"/>
    <w:uiPriority w:val="99"/>
  </w:style>
  <w:style w:type="character" w:customStyle="1" w:styleId="ListLabel785">
    <w:name w:val="ListLabel 785"/>
    <w:uiPriority w:val="99"/>
  </w:style>
  <w:style w:type="character" w:customStyle="1" w:styleId="ListLabel786">
    <w:name w:val="ListLabel 786"/>
    <w:uiPriority w:val="99"/>
    <w:rPr>
      <w:rFonts w:ascii="Calibri" w:hAnsi="Calibri"/>
    </w:rPr>
  </w:style>
  <w:style w:type="character" w:customStyle="1" w:styleId="ListLabel787">
    <w:name w:val="ListLabel 787"/>
    <w:uiPriority w:val="99"/>
  </w:style>
  <w:style w:type="character" w:customStyle="1" w:styleId="ListLabel788">
    <w:name w:val="ListLabel 788"/>
    <w:uiPriority w:val="99"/>
  </w:style>
  <w:style w:type="character" w:customStyle="1" w:styleId="ListLabel789">
    <w:name w:val="ListLabel 789"/>
    <w:uiPriority w:val="99"/>
  </w:style>
  <w:style w:type="character" w:customStyle="1" w:styleId="ListLabel790">
    <w:name w:val="ListLabel 790"/>
    <w:uiPriority w:val="99"/>
  </w:style>
  <w:style w:type="character" w:customStyle="1" w:styleId="ListLabel791">
    <w:name w:val="ListLabel 791"/>
    <w:uiPriority w:val="99"/>
  </w:style>
  <w:style w:type="character" w:customStyle="1" w:styleId="ListLabel792">
    <w:name w:val="ListLabel 792"/>
    <w:uiPriority w:val="99"/>
  </w:style>
  <w:style w:type="character" w:customStyle="1" w:styleId="ListLabel793">
    <w:name w:val="ListLabel 793"/>
    <w:uiPriority w:val="99"/>
  </w:style>
  <w:style w:type="character" w:customStyle="1" w:styleId="ListLabel794">
    <w:name w:val="ListLabel 794"/>
    <w:uiPriority w:val="99"/>
  </w:style>
  <w:style w:type="character" w:customStyle="1" w:styleId="ListLabel795">
    <w:name w:val="ListLabel 795"/>
    <w:uiPriority w:val="99"/>
    <w:rPr>
      <w:b/>
    </w:rPr>
  </w:style>
  <w:style w:type="character" w:customStyle="1" w:styleId="ListLabel796">
    <w:name w:val="ListLabel 796"/>
    <w:uiPriority w:val="99"/>
    <w:rPr>
      <w:rFonts w:ascii="Times New Roman"/>
    </w:rPr>
  </w:style>
  <w:style w:type="character" w:customStyle="1" w:styleId="ListLabel797">
    <w:name w:val="ListLabel 797"/>
    <w:uiPriority w:val="99"/>
  </w:style>
  <w:style w:type="character" w:customStyle="1" w:styleId="ListLabel798">
    <w:name w:val="ListLabel 798"/>
    <w:uiPriority w:val="99"/>
  </w:style>
  <w:style w:type="character" w:customStyle="1" w:styleId="ListLabel799">
    <w:name w:val="ListLabel 799"/>
    <w:uiPriority w:val="99"/>
  </w:style>
  <w:style w:type="character" w:customStyle="1" w:styleId="ListLabel800">
    <w:name w:val="ListLabel 800"/>
    <w:uiPriority w:val="99"/>
  </w:style>
  <w:style w:type="character" w:customStyle="1" w:styleId="ListLabel801">
    <w:name w:val="ListLabel 801"/>
    <w:uiPriority w:val="99"/>
  </w:style>
  <w:style w:type="character" w:customStyle="1" w:styleId="ListLabel802">
    <w:name w:val="ListLabel 802"/>
    <w:uiPriority w:val="99"/>
  </w:style>
  <w:style w:type="character" w:customStyle="1" w:styleId="ListLabel803">
    <w:name w:val="ListLabel 803"/>
    <w:uiPriority w:val="99"/>
  </w:style>
  <w:style w:type="character" w:customStyle="1" w:styleId="ListLabel804">
    <w:name w:val="ListLabel 804"/>
    <w:uiPriority w:val="99"/>
    <w:rPr>
      <w:rFonts w:ascii="Calibri" w:hAnsi="Calibri"/>
      <w:b/>
    </w:rPr>
  </w:style>
  <w:style w:type="character" w:customStyle="1" w:styleId="ListLabel805">
    <w:name w:val="ListLabel 805"/>
    <w:uiPriority w:val="99"/>
  </w:style>
  <w:style w:type="character" w:customStyle="1" w:styleId="ListLabel806">
    <w:name w:val="ListLabel 806"/>
    <w:uiPriority w:val="99"/>
  </w:style>
  <w:style w:type="character" w:customStyle="1" w:styleId="ListLabel807">
    <w:name w:val="ListLabel 807"/>
    <w:uiPriority w:val="99"/>
  </w:style>
  <w:style w:type="character" w:customStyle="1" w:styleId="ListLabel808">
    <w:name w:val="ListLabel 808"/>
    <w:uiPriority w:val="99"/>
  </w:style>
  <w:style w:type="character" w:customStyle="1" w:styleId="ListLabel809">
    <w:name w:val="ListLabel 809"/>
    <w:uiPriority w:val="99"/>
  </w:style>
  <w:style w:type="character" w:customStyle="1" w:styleId="ListLabel810">
    <w:name w:val="ListLabel 810"/>
    <w:uiPriority w:val="99"/>
  </w:style>
  <w:style w:type="character" w:customStyle="1" w:styleId="ListLabel811">
    <w:name w:val="ListLabel 811"/>
    <w:uiPriority w:val="99"/>
  </w:style>
  <w:style w:type="character" w:customStyle="1" w:styleId="ListLabel812">
    <w:name w:val="ListLabel 812"/>
    <w:uiPriority w:val="99"/>
  </w:style>
  <w:style w:type="character" w:customStyle="1" w:styleId="ListLabel813">
    <w:name w:val="ListLabel 813"/>
    <w:uiPriority w:val="99"/>
    <w:rPr>
      <w:rFonts w:ascii="Calibri" w:hAnsi="Calibri"/>
      <w:b/>
    </w:rPr>
  </w:style>
  <w:style w:type="character" w:customStyle="1" w:styleId="ListLabel814">
    <w:name w:val="ListLabel 814"/>
    <w:uiPriority w:val="99"/>
  </w:style>
  <w:style w:type="character" w:customStyle="1" w:styleId="ListLabel815">
    <w:name w:val="ListLabel 815"/>
    <w:uiPriority w:val="99"/>
  </w:style>
  <w:style w:type="character" w:customStyle="1" w:styleId="ListLabel816">
    <w:name w:val="ListLabel 816"/>
    <w:uiPriority w:val="99"/>
  </w:style>
  <w:style w:type="character" w:customStyle="1" w:styleId="ListLabel817">
    <w:name w:val="ListLabel 817"/>
    <w:uiPriority w:val="99"/>
  </w:style>
  <w:style w:type="character" w:customStyle="1" w:styleId="ListLabel818">
    <w:name w:val="ListLabel 818"/>
    <w:uiPriority w:val="99"/>
  </w:style>
  <w:style w:type="character" w:customStyle="1" w:styleId="ListLabel819">
    <w:name w:val="ListLabel 819"/>
    <w:uiPriority w:val="99"/>
  </w:style>
  <w:style w:type="character" w:customStyle="1" w:styleId="ListLabel820">
    <w:name w:val="ListLabel 820"/>
    <w:uiPriority w:val="99"/>
  </w:style>
  <w:style w:type="character" w:customStyle="1" w:styleId="ListLabel821">
    <w:name w:val="ListLabel 821"/>
    <w:uiPriority w:val="99"/>
  </w:style>
  <w:style w:type="character" w:customStyle="1" w:styleId="ListLabel822">
    <w:name w:val="ListLabel 822"/>
    <w:uiPriority w:val="99"/>
  </w:style>
  <w:style w:type="character" w:customStyle="1" w:styleId="ListLabel823">
    <w:name w:val="ListLabel 823"/>
    <w:uiPriority w:val="99"/>
  </w:style>
  <w:style w:type="character" w:customStyle="1" w:styleId="ListLabel824">
    <w:name w:val="ListLabel 824"/>
    <w:uiPriority w:val="99"/>
  </w:style>
  <w:style w:type="character" w:customStyle="1" w:styleId="ListLabel825">
    <w:name w:val="ListLabel 825"/>
    <w:uiPriority w:val="99"/>
  </w:style>
  <w:style w:type="character" w:customStyle="1" w:styleId="ListLabel826">
    <w:name w:val="ListLabel 826"/>
    <w:uiPriority w:val="99"/>
  </w:style>
  <w:style w:type="character" w:customStyle="1" w:styleId="ListLabel827">
    <w:name w:val="ListLabel 827"/>
    <w:uiPriority w:val="99"/>
  </w:style>
  <w:style w:type="character" w:customStyle="1" w:styleId="ListLabel828">
    <w:name w:val="ListLabel 828"/>
    <w:uiPriority w:val="99"/>
  </w:style>
  <w:style w:type="character" w:customStyle="1" w:styleId="ListLabel829">
    <w:name w:val="ListLabel 829"/>
    <w:uiPriority w:val="99"/>
  </w:style>
  <w:style w:type="character" w:customStyle="1" w:styleId="ListLabel830">
    <w:name w:val="ListLabel 830"/>
    <w:uiPriority w:val="99"/>
  </w:style>
  <w:style w:type="character" w:customStyle="1" w:styleId="ListLabel831">
    <w:name w:val="ListLabel 831"/>
    <w:uiPriority w:val="99"/>
    <w:rPr>
      <w:rFonts w:ascii="Calibri" w:hAnsi="Calibri"/>
      <w:b/>
    </w:rPr>
  </w:style>
  <w:style w:type="character" w:customStyle="1" w:styleId="ListLabel832">
    <w:name w:val="ListLabel 832"/>
    <w:uiPriority w:val="99"/>
  </w:style>
  <w:style w:type="character" w:customStyle="1" w:styleId="ListLabel833">
    <w:name w:val="ListLabel 833"/>
    <w:uiPriority w:val="99"/>
  </w:style>
  <w:style w:type="character" w:customStyle="1" w:styleId="ListLabel834">
    <w:name w:val="ListLabel 834"/>
    <w:uiPriority w:val="99"/>
  </w:style>
  <w:style w:type="character" w:customStyle="1" w:styleId="ListLabel835">
    <w:name w:val="ListLabel 835"/>
    <w:uiPriority w:val="99"/>
  </w:style>
  <w:style w:type="character" w:customStyle="1" w:styleId="ListLabel836">
    <w:name w:val="ListLabel 836"/>
    <w:uiPriority w:val="99"/>
  </w:style>
  <w:style w:type="character" w:customStyle="1" w:styleId="ListLabel837">
    <w:name w:val="ListLabel 837"/>
    <w:uiPriority w:val="99"/>
  </w:style>
  <w:style w:type="character" w:customStyle="1" w:styleId="ListLabel838">
    <w:name w:val="ListLabel 838"/>
    <w:uiPriority w:val="99"/>
  </w:style>
  <w:style w:type="character" w:customStyle="1" w:styleId="ListLabel839">
    <w:name w:val="ListLabel 839"/>
    <w:uiPriority w:val="99"/>
  </w:style>
  <w:style w:type="character" w:customStyle="1" w:styleId="ListLabel840">
    <w:name w:val="ListLabel 840"/>
    <w:uiPriority w:val="99"/>
    <w:rPr>
      <w:rFonts w:ascii="Calibri" w:hAnsi="Calibri"/>
    </w:rPr>
  </w:style>
  <w:style w:type="character" w:customStyle="1" w:styleId="ListLabel841">
    <w:name w:val="ListLabel 841"/>
    <w:uiPriority w:val="99"/>
  </w:style>
  <w:style w:type="character" w:customStyle="1" w:styleId="ListLabel842">
    <w:name w:val="ListLabel 842"/>
    <w:uiPriority w:val="99"/>
  </w:style>
  <w:style w:type="character" w:customStyle="1" w:styleId="ListLabel843">
    <w:name w:val="ListLabel 843"/>
    <w:uiPriority w:val="99"/>
  </w:style>
  <w:style w:type="character" w:customStyle="1" w:styleId="ListLabel844">
    <w:name w:val="ListLabel 844"/>
    <w:uiPriority w:val="99"/>
  </w:style>
  <w:style w:type="character" w:customStyle="1" w:styleId="ListLabel845">
    <w:name w:val="ListLabel 845"/>
    <w:uiPriority w:val="99"/>
  </w:style>
  <w:style w:type="character" w:customStyle="1" w:styleId="ListLabel846">
    <w:name w:val="ListLabel 846"/>
    <w:uiPriority w:val="99"/>
  </w:style>
  <w:style w:type="character" w:customStyle="1" w:styleId="ListLabel847">
    <w:name w:val="ListLabel 847"/>
    <w:uiPriority w:val="99"/>
  </w:style>
  <w:style w:type="character" w:customStyle="1" w:styleId="ListLabel848">
    <w:name w:val="ListLabel 848"/>
    <w:uiPriority w:val="99"/>
  </w:style>
  <w:style w:type="character" w:customStyle="1" w:styleId="ListLabel849">
    <w:name w:val="ListLabel 849"/>
    <w:uiPriority w:val="99"/>
    <w:rPr>
      <w:b/>
    </w:rPr>
  </w:style>
  <w:style w:type="character" w:customStyle="1" w:styleId="ListLabel850">
    <w:name w:val="ListLabel 850"/>
    <w:uiPriority w:val="99"/>
    <w:rPr>
      <w:rFonts w:ascii="Times New Roman"/>
    </w:rPr>
  </w:style>
  <w:style w:type="character" w:customStyle="1" w:styleId="ListLabel851">
    <w:name w:val="ListLabel 851"/>
    <w:uiPriority w:val="99"/>
  </w:style>
  <w:style w:type="character" w:customStyle="1" w:styleId="ListLabel852">
    <w:name w:val="ListLabel 852"/>
    <w:uiPriority w:val="99"/>
  </w:style>
  <w:style w:type="character" w:customStyle="1" w:styleId="ListLabel853">
    <w:name w:val="ListLabel 853"/>
    <w:uiPriority w:val="99"/>
  </w:style>
  <w:style w:type="character" w:customStyle="1" w:styleId="ListLabel854">
    <w:name w:val="ListLabel 854"/>
    <w:uiPriority w:val="99"/>
  </w:style>
  <w:style w:type="character" w:customStyle="1" w:styleId="ListLabel855">
    <w:name w:val="ListLabel 855"/>
    <w:uiPriority w:val="99"/>
  </w:style>
  <w:style w:type="character" w:customStyle="1" w:styleId="ListLabel856">
    <w:name w:val="ListLabel 856"/>
    <w:uiPriority w:val="99"/>
  </w:style>
  <w:style w:type="character" w:customStyle="1" w:styleId="ListLabel857">
    <w:name w:val="ListLabel 857"/>
    <w:uiPriority w:val="99"/>
  </w:style>
  <w:style w:type="character" w:customStyle="1" w:styleId="ListLabel858">
    <w:name w:val="ListLabel 858"/>
    <w:uiPriority w:val="99"/>
    <w:rPr>
      <w:rFonts w:ascii="Times New Roman" w:hAnsi="Times New Roman"/>
      <w:b/>
    </w:rPr>
  </w:style>
  <w:style w:type="character" w:customStyle="1" w:styleId="ListLabel859">
    <w:name w:val="ListLabel 859"/>
    <w:uiPriority w:val="99"/>
  </w:style>
  <w:style w:type="character" w:customStyle="1" w:styleId="ListLabel860">
    <w:name w:val="ListLabel 860"/>
    <w:uiPriority w:val="99"/>
  </w:style>
  <w:style w:type="character" w:customStyle="1" w:styleId="ListLabel861">
    <w:name w:val="ListLabel 861"/>
    <w:uiPriority w:val="99"/>
  </w:style>
  <w:style w:type="character" w:customStyle="1" w:styleId="ListLabel862">
    <w:name w:val="ListLabel 862"/>
    <w:uiPriority w:val="99"/>
  </w:style>
  <w:style w:type="character" w:customStyle="1" w:styleId="ListLabel863">
    <w:name w:val="ListLabel 863"/>
    <w:uiPriority w:val="99"/>
  </w:style>
  <w:style w:type="character" w:customStyle="1" w:styleId="ListLabel864">
    <w:name w:val="ListLabel 864"/>
    <w:uiPriority w:val="99"/>
  </w:style>
  <w:style w:type="character" w:customStyle="1" w:styleId="ListLabel865">
    <w:name w:val="ListLabel 865"/>
    <w:uiPriority w:val="99"/>
  </w:style>
  <w:style w:type="character" w:customStyle="1" w:styleId="ListLabel866">
    <w:name w:val="ListLabel 866"/>
    <w:uiPriority w:val="99"/>
  </w:style>
  <w:style w:type="character" w:customStyle="1" w:styleId="ListLabel867">
    <w:name w:val="ListLabel 867"/>
    <w:uiPriority w:val="99"/>
  </w:style>
  <w:style w:type="character" w:customStyle="1" w:styleId="ListLabel868">
    <w:name w:val="ListLabel 868"/>
    <w:uiPriority w:val="99"/>
    <w:rPr>
      <w:rFonts w:ascii="Times New Roman"/>
    </w:rPr>
  </w:style>
  <w:style w:type="character" w:customStyle="1" w:styleId="ListLabel869">
    <w:name w:val="ListLabel 869"/>
    <w:uiPriority w:val="99"/>
  </w:style>
  <w:style w:type="character" w:customStyle="1" w:styleId="ListLabel870">
    <w:name w:val="ListLabel 870"/>
    <w:uiPriority w:val="99"/>
  </w:style>
  <w:style w:type="character" w:customStyle="1" w:styleId="ListLabel871">
    <w:name w:val="ListLabel 871"/>
    <w:uiPriority w:val="99"/>
  </w:style>
  <w:style w:type="character" w:customStyle="1" w:styleId="ListLabel872">
    <w:name w:val="ListLabel 872"/>
    <w:uiPriority w:val="99"/>
  </w:style>
  <w:style w:type="character" w:customStyle="1" w:styleId="ListLabel873">
    <w:name w:val="ListLabel 873"/>
    <w:uiPriority w:val="99"/>
  </w:style>
  <w:style w:type="character" w:customStyle="1" w:styleId="ListLabel874">
    <w:name w:val="ListLabel 874"/>
    <w:uiPriority w:val="99"/>
  </w:style>
  <w:style w:type="character" w:customStyle="1" w:styleId="ListLabel875">
    <w:name w:val="ListLabel 875"/>
    <w:uiPriority w:val="99"/>
  </w:style>
  <w:style w:type="character" w:customStyle="1" w:styleId="ListLabel876">
    <w:name w:val="ListLabel 876"/>
    <w:uiPriority w:val="99"/>
  </w:style>
  <w:style w:type="character" w:customStyle="1" w:styleId="ListLabel877">
    <w:name w:val="ListLabel 877"/>
    <w:uiPriority w:val="99"/>
    <w:rPr>
      <w:rFonts w:ascii="Times New Roman"/>
    </w:rPr>
  </w:style>
  <w:style w:type="character" w:customStyle="1" w:styleId="ListLabel878">
    <w:name w:val="ListLabel 878"/>
    <w:uiPriority w:val="99"/>
  </w:style>
  <w:style w:type="character" w:customStyle="1" w:styleId="ListLabel879">
    <w:name w:val="ListLabel 879"/>
    <w:uiPriority w:val="99"/>
  </w:style>
  <w:style w:type="character" w:customStyle="1" w:styleId="ListLabel880">
    <w:name w:val="ListLabel 880"/>
    <w:uiPriority w:val="99"/>
  </w:style>
  <w:style w:type="character" w:customStyle="1" w:styleId="ListLabel881">
    <w:name w:val="ListLabel 881"/>
    <w:uiPriority w:val="99"/>
  </w:style>
  <w:style w:type="character" w:customStyle="1" w:styleId="ListLabel882">
    <w:name w:val="ListLabel 882"/>
    <w:uiPriority w:val="99"/>
  </w:style>
  <w:style w:type="character" w:customStyle="1" w:styleId="ListLabel883">
    <w:name w:val="ListLabel 883"/>
    <w:uiPriority w:val="99"/>
  </w:style>
  <w:style w:type="character" w:customStyle="1" w:styleId="ListLabel884">
    <w:name w:val="ListLabel 884"/>
    <w:uiPriority w:val="99"/>
  </w:style>
  <w:style w:type="character" w:customStyle="1" w:styleId="ListLabel885">
    <w:name w:val="ListLabel 885"/>
    <w:uiPriority w:val="99"/>
  </w:style>
  <w:style w:type="character" w:customStyle="1" w:styleId="ListLabel886">
    <w:name w:val="ListLabel 886"/>
    <w:uiPriority w:val="99"/>
    <w:rPr>
      <w:rFonts w:ascii="Times New Roman"/>
    </w:rPr>
  </w:style>
  <w:style w:type="character" w:customStyle="1" w:styleId="ListLabel887">
    <w:name w:val="ListLabel 887"/>
    <w:uiPriority w:val="99"/>
  </w:style>
  <w:style w:type="character" w:customStyle="1" w:styleId="ListLabel888">
    <w:name w:val="ListLabel 888"/>
    <w:uiPriority w:val="99"/>
  </w:style>
  <w:style w:type="character" w:customStyle="1" w:styleId="ListLabel889">
    <w:name w:val="ListLabel 889"/>
    <w:uiPriority w:val="99"/>
  </w:style>
  <w:style w:type="character" w:customStyle="1" w:styleId="ListLabel890">
    <w:name w:val="ListLabel 890"/>
    <w:uiPriority w:val="99"/>
  </w:style>
  <w:style w:type="character" w:customStyle="1" w:styleId="ListLabel891">
    <w:name w:val="ListLabel 891"/>
    <w:uiPriority w:val="99"/>
  </w:style>
  <w:style w:type="character" w:customStyle="1" w:styleId="ListLabel892">
    <w:name w:val="ListLabel 892"/>
    <w:uiPriority w:val="99"/>
  </w:style>
  <w:style w:type="character" w:customStyle="1" w:styleId="ListLabel893">
    <w:name w:val="ListLabel 893"/>
    <w:uiPriority w:val="99"/>
  </w:style>
  <w:style w:type="character" w:customStyle="1" w:styleId="ListLabel894">
    <w:name w:val="ListLabel 894"/>
    <w:uiPriority w:val="99"/>
    <w:rPr>
      <w:rFonts w:ascii="Calibri" w:hAnsi="Calibri"/>
    </w:rPr>
  </w:style>
  <w:style w:type="character" w:customStyle="1" w:styleId="ListLabel895">
    <w:name w:val="ListLabel 895"/>
    <w:uiPriority w:val="99"/>
  </w:style>
  <w:style w:type="character" w:customStyle="1" w:styleId="ListLabel896">
    <w:name w:val="ListLabel 896"/>
    <w:uiPriority w:val="99"/>
  </w:style>
  <w:style w:type="character" w:customStyle="1" w:styleId="ListLabel897">
    <w:name w:val="ListLabel 897"/>
    <w:uiPriority w:val="99"/>
  </w:style>
  <w:style w:type="character" w:customStyle="1" w:styleId="ListLabel898">
    <w:name w:val="ListLabel 898"/>
    <w:uiPriority w:val="99"/>
  </w:style>
  <w:style w:type="character" w:customStyle="1" w:styleId="ListLabel899">
    <w:name w:val="ListLabel 899"/>
    <w:uiPriority w:val="99"/>
  </w:style>
  <w:style w:type="character" w:customStyle="1" w:styleId="ListLabel900">
    <w:name w:val="ListLabel 900"/>
    <w:uiPriority w:val="99"/>
  </w:style>
  <w:style w:type="character" w:customStyle="1" w:styleId="ListLabel901">
    <w:name w:val="ListLabel 901"/>
    <w:uiPriority w:val="99"/>
  </w:style>
  <w:style w:type="character" w:customStyle="1" w:styleId="ListLabel902">
    <w:name w:val="ListLabel 902"/>
    <w:uiPriority w:val="99"/>
  </w:style>
  <w:style w:type="character" w:customStyle="1" w:styleId="ListLabel903">
    <w:name w:val="ListLabel 903"/>
    <w:uiPriority w:val="99"/>
    <w:rPr>
      <w:b/>
    </w:rPr>
  </w:style>
  <w:style w:type="character" w:customStyle="1" w:styleId="ListLabel904">
    <w:name w:val="ListLabel 904"/>
    <w:uiPriority w:val="99"/>
    <w:rPr>
      <w:rFonts w:ascii="Times New Roman"/>
    </w:rPr>
  </w:style>
  <w:style w:type="character" w:customStyle="1" w:styleId="ListLabel905">
    <w:name w:val="ListLabel 905"/>
    <w:uiPriority w:val="99"/>
  </w:style>
  <w:style w:type="character" w:customStyle="1" w:styleId="ListLabel906">
    <w:name w:val="ListLabel 906"/>
    <w:uiPriority w:val="99"/>
  </w:style>
  <w:style w:type="character" w:customStyle="1" w:styleId="ListLabel907">
    <w:name w:val="ListLabel 907"/>
    <w:uiPriority w:val="99"/>
  </w:style>
  <w:style w:type="character" w:customStyle="1" w:styleId="ListLabel908">
    <w:name w:val="ListLabel 908"/>
    <w:uiPriority w:val="99"/>
  </w:style>
  <w:style w:type="character" w:customStyle="1" w:styleId="ListLabel909">
    <w:name w:val="ListLabel 909"/>
    <w:uiPriority w:val="99"/>
  </w:style>
  <w:style w:type="character" w:customStyle="1" w:styleId="ListLabel910">
    <w:name w:val="ListLabel 910"/>
    <w:uiPriority w:val="99"/>
  </w:style>
  <w:style w:type="character" w:customStyle="1" w:styleId="ListLabel911">
    <w:name w:val="ListLabel 911"/>
    <w:uiPriority w:val="99"/>
  </w:style>
  <w:style w:type="character" w:customStyle="1" w:styleId="ListLabel912">
    <w:name w:val="ListLabel 912"/>
    <w:uiPriority w:val="99"/>
    <w:rPr>
      <w:b/>
    </w:rPr>
  </w:style>
  <w:style w:type="character" w:customStyle="1" w:styleId="ListLabel913">
    <w:name w:val="ListLabel 913"/>
    <w:uiPriority w:val="99"/>
    <w:rPr>
      <w:rFonts w:ascii="Times New Roman"/>
    </w:rPr>
  </w:style>
  <w:style w:type="character" w:customStyle="1" w:styleId="ListLabel914">
    <w:name w:val="ListLabel 914"/>
    <w:uiPriority w:val="99"/>
  </w:style>
  <w:style w:type="character" w:customStyle="1" w:styleId="ListLabel915">
    <w:name w:val="ListLabel 915"/>
    <w:uiPriority w:val="99"/>
  </w:style>
  <w:style w:type="character" w:customStyle="1" w:styleId="ListLabel916">
    <w:name w:val="ListLabel 916"/>
    <w:uiPriority w:val="99"/>
  </w:style>
  <w:style w:type="character" w:customStyle="1" w:styleId="ListLabel917">
    <w:name w:val="ListLabel 917"/>
    <w:uiPriority w:val="99"/>
  </w:style>
  <w:style w:type="character" w:customStyle="1" w:styleId="ListLabel918">
    <w:name w:val="ListLabel 918"/>
    <w:uiPriority w:val="99"/>
  </w:style>
  <w:style w:type="character" w:customStyle="1" w:styleId="ListLabel919">
    <w:name w:val="ListLabel 919"/>
    <w:uiPriority w:val="99"/>
  </w:style>
  <w:style w:type="character" w:customStyle="1" w:styleId="ListLabel920">
    <w:name w:val="ListLabel 920"/>
    <w:uiPriority w:val="99"/>
  </w:style>
  <w:style w:type="character" w:customStyle="1" w:styleId="ListLabel921">
    <w:name w:val="ListLabel 921"/>
    <w:uiPriority w:val="99"/>
    <w:rPr>
      <w:rFonts w:ascii="Calibri" w:hAnsi="Calibri"/>
    </w:rPr>
  </w:style>
  <w:style w:type="character" w:customStyle="1" w:styleId="ListLabel922">
    <w:name w:val="ListLabel 922"/>
    <w:uiPriority w:val="99"/>
  </w:style>
  <w:style w:type="character" w:customStyle="1" w:styleId="ListLabel923">
    <w:name w:val="ListLabel 923"/>
    <w:uiPriority w:val="99"/>
  </w:style>
  <w:style w:type="character" w:customStyle="1" w:styleId="ListLabel924">
    <w:name w:val="ListLabel 924"/>
    <w:uiPriority w:val="99"/>
  </w:style>
  <w:style w:type="character" w:customStyle="1" w:styleId="ListLabel925">
    <w:name w:val="ListLabel 925"/>
    <w:uiPriority w:val="99"/>
  </w:style>
  <w:style w:type="character" w:customStyle="1" w:styleId="ListLabel926">
    <w:name w:val="ListLabel 926"/>
    <w:uiPriority w:val="99"/>
  </w:style>
  <w:style w:type="character" w:customStyle="1" w:styleId="ListLabel927">
    <w:name w:val="ListLabel 927"/>
    <w:uiPriority w:val="99"/>
  </w:style>
  <w:style w:type="character" w:customStyle="1" w:styleId="ListLabel928">
    <w:name w:val="ListLabel 928"/>
    <w:uiPriority w:val="99"/>
  </w:style>
  <w:style w:type="character" w:customStyle="1" w:styleId="ListLabel929">
    <w:name w:val="ListLabel 929"/>
    <w:uiPriority w:val="99"/>
  </w:style>
  <w:style w:type="character" w:customStyle="1" w:styleId="ListLabel930">
    <w:name w:val="ListLabel 930"/>
    <w:uiPriority w:val="99"/>
    <w:rPr>
      <w:rFonts w:ascii="Calibri" w:hAnsi="Calibri"/>
    </w:rPr>
  </w:style>
  <w:style w:type="character" w:customStyle="1" w:styleId="ListLabel931">
    <w:name w:val="ListLabel 931"/>
    <w:uiPriority w:val="99"/>
  </w:style>
  <w:style w:type="character" w:customStyle="1" w:styleId="ListLabel932">
    <w:name w:val="ListLabel 932"/>
    <w:uiPriority w:val="99"/>
  </w:style>
  <w:style w:type="character" w:customStyle="1" w:styleId="ListLabel933">
    <w:name w:val="ListLabel 933"/>
    <w:uiPriority w:val="99"/>
  </w:style>
  <w:style w:type="character" w:customStyle="1" w:styleId="ListLabel934">
    <w:name w:val="ListLabel 934"/>
    <w:uiPriority w:val="99"/>
  </w:style>
  <w:style w:type="character" w:customStyle="1" w:styleId="ListLabel935">
    <w:name w:val="ListLabel 935"/>
    <w:uiPriority w:val="99"/>
  </w:style>
  <w:style w:type="character" w:customStyle="1" w:styleId="ListLabel936">
    <w:name w:val="ListLabel 936"/>
    <w:uiPriority w:val="99"/>
  </w:style>
  <w:style w:type="character" w:customStyle="1" w:styleId="ListLabel937">
    <w:name w:val="ListLabel 937"/>
    <w:uiPriority w:val="99"/>
  </w:style>
  <w:style w:type="character" w:customStyle="1" w:styleId="ListLabel938">
    <w:name w:val="ListLabel 938"/>
    <w:uiPriority w:val="99"/>
  </w:style>
  <w:style w:type="character" w:customStyle="1" w:styleId="ListLabel939">
    <w:name w:val="ListLabel 939"/>
    <w:uiPriority w:val="99"/>
  </w:style>
  <w:style w:type="character" w:customStyle="1" w:styleId="ListLabel940">
    <w:name w:val="ListLabel 940"/>
    <w:uiPriority w:val="99"/>
    <w:rPr>
      <w:rFonts w:ascii="Times New Roman"/>
    </w:rPr>
  </w:style>
  <w:style w:type="character" w:customStyle="1" w:styleId="ListLabel941">
    <w:name w:val="ListLabel 941"/>
    <w:uiPriority w:val="99"/>
    <w:rPr>
      <w:rFonts w:ascii="Times New Roman"/>
    </w:rPr>
  </w:style>
  <w:style w:type="character" w:customStyle="1" w:styleId="ListLabel942">
    <w:name w:val="ListLabel 942"/>
    <w:uiPriority w:val="99"/>
  </w:style>
  <w:style w:type="character" w:customStyle="1" w:styleId="ListLabel943">
    <w:name w:val="ListLabel 943"/>
    <w:uiPriority w:val="99"/>
  </w:style>
  <w:style w:type="character" w:customStyle="1" w:styleId="ListLabel944">
    <w:name w:val="ListLabel 944"/>
    <w:uiPriority w:val="99"/>
  </w:style>
  <w:style w:type="character" w:customStyle="1" w:styleId="ListLabel945">
    <w:name w:val="ListLabel 945"/>
    <w:uiPriority w:val="99"/>
  </w:style>
  <w:style w:type="character" w:customStyle="1" w:styleId="ListLabel946">
    <w:name w:val="ListLabel 946"/>
    <w:uiPriority w:val="99"/>
  </w:style>
  <w:style w:type="character" w:customStyle="1" w:styleId="ListLabel947">
    <w:name w:val="ListLabel 947"/>
    <w:uiPriority w:val="99"/>
  </w:style>
  <w:style w:type="character" w:customStyle="1" w:styleId="ListLabel948">
    <w:name w:val="ListLabel 948"/>
    <w:uiPriority w:val="99"/>
    <w:rPr>
      <w:rFonts w:ascii="Calibri" w:hAnsi="Calibri"/>
    </w:rPr>
  </w:style>
  <w:style w:type="character" w:customStyle="1" w:styleId="ListLabel949">
    <w:name w:val="ListLabel 949"/>
    <w:uiPriority w:val="99"/>
  </w:style>
  <w:style w:type="character" w:customStyle="1" w:styleId="ListLabel950">
    <w:name w:val="ListLabel 950"/>
    <w:uiPriority w:val="99"/>
  </w:style>
  <w:style w:type="character" w:customStyle="1" w:styleId="ListLabel951">
    <w:name w:val="ListLabel 951"/>
    <w:uiPriority w:val="99"/>
  </w:style>
  <w:style w:type="character" w:customStyle="1" w:styleId="ListLabel952">
    <w:name w:val="ListLabel 952"/>
    <w:uiPriority w:val="99"/>
  </w:style>
  <w:style w:type="character" w:customStyle="1" w:styleId="ListLabel953">
    <w:name w:val="ListLabel 953"/>
    <w:uiPriority w:val="99"/>
  </w:style>
  <w:style w:type="character" w:customStyle="1" w:styleId="ListLabel954">
    <w:name w:val="ListLabel 954"/>
    <w:uiPriority w:val="99"/>
  </w:style>
  <w:style w:type="character" w:customStyle="1" w:styleId="ListLabel955">
    <w:name w:val="ListLabel 955"/>
    <w:uiPriority w:val="99"/>
  </w:style>
  <w:style w:type="character" w:customStyle="1" w:styleId="ListLabel956">
    <w:name w:val="ListLabel 956"/>
    <w:uiPriority w:val="99"/>
  </w:style>
  <w:style w:type="character" w:customStyle="1" w:styleId="ListLabel957">
    <w:name w:val="ListLabel 957"/>
    <w:uiPriority w:val="99"/>
    <w:rPr>
      <w:b/>
    </w:rPr>
  </w:style>
  <w:style w:type="character" w:customStyle="1" w:styleId="ListLabel958">
    <w:name w:val="ListLabel 958"/>
    <w:uiPriority w:val="99"/>
    <w:rPr>
      <w:rFonts w:ascii="Times New Roman"/>
    </w:rPr>
  </w:style>
  <w:style w:type="character" w:customStyle="1" w:styleId="ListLabel959">
    <w:name w:val="ListLabel 959"/>
    <w:uiPriority w:val="99"/>
  </w:style>
  <w:style w:type="character" w:customStyle="1" w:styleId="ListLabel960">
    <w:name w:val="ListLabel 960"/>
    <w:uiPriority w:val="99"/>
  </w:style>
  <w:style w:type="character" w:customStyle="1" w:styleId="ListLabel961">
    <w:name w:val="ListLabel 961"/>
    <w:uiPriority w:val="99"/>
  </w:style>
  <w:style w:type="character" w:customStyle="1" w:styleId="ListLabel962">
    <w:name w:val="ListLabel 962"/>
    <w:uiPriority w:val="99"/>
  </w:style>
  <w:style w:type="character" w:customStyle="1" w:styleId="ListLabel963">
    <w:name w:val="ListLabel 963"/>
    <w:uiPriority w:val="99"/>
  </w:style>
  <w:style w:type="character" w:customStyle="1" w:styleId="ListLabel964">
    <w:name w:val="ListLabel 964"/>
    <w:uiPriority w:val="99"/>
  </w:style>
  <w:style w:type="character" w:customStyle="1" w:styleId="ListLabel965">
    <w:name w:val="ListLabel 965"/>
    <w:uiPriority w:val="99"/>
  </w:style>
  <w:style w:type="character" w:customStyle="1" w:styleId="ListLabel966">
    <w:name w:val="ListLabel 966"/>
    <w:uiPriority w:val="99"/>
    <w:rPr>
      <w:rFonts w:ascii="Calibri" w:hAnsi="Calibri"/>
      <w:b/>
    </w:rPr>
  </w:style>
  <w:style w:type="character" w:customStyle="1" w:styleId="ListLabel967">
    <w:name w:val="ListLabel 967"/>
    <w:uiPriority w:val="99"/>
  </w:style>
  <w:style w:type="character" w:customStyle="1" w:styleId="ListLabel968">
    <w:name w:val="ListLabel 968"/>
    <w:uiPriority w:val="99"/>
  </w:style>
  <w:style w:type="character" w:customStyle="1" w:styleId="ListLabel969">
    <w:name w:val="ListLabel 969"/>
    <w:uiPriority w:val="99"/>
  </w:style>
  <w:style w:type="character" w:customStyle="1" w:styleId="ListLabel970">
    <w:name w:val="ListLabel 970"/>
    <w:uiPriority w:val="99"/>
  </w:style>
  <w:style w:type="character" w:customStyle="1" w:styleId="ListLabel971">
    <w:name w:val="ListLabel 971"/>
    <w:uiPriority w:val="99"/>
  </w:style>
  <w:style w:type="character" w:customStyle="1" w:styleId="ListLabel972">
    <w:name w:val="ListLabel 972"/>
    <w:uiPriority w:val="99"/>
  </w:style>
  <w:style w:type="character" w:customStyle="1" w:styleId="ListLabel973">
    <w:name w:val="ListLabel 973"/>
    <w:uiPriority w:val="99"/>
  </w:style>
  <w:style w:type="character" w:customStyle="1" w:styleId="ListLabel974">
    <w:name w:val="ListLabel 974"/>
    <w:uiPriority w:val="99"/>
  </w:style>
  <w:style w:type="character" w:customStyle="1" w:styleId="ListLabel975">
    <w:name w:val="ListLabel 975"/>
    <w:uiPriority w:val="99"/>
    <w:rPr>
      <w:rFonts w:ascii="Calibri" w:hAnsi="Calibri"/>
      <w:b/>
    </w:rPr>
  </w:style>
  <w:style w:type="character" w:customStyle="1" w:styleId="ListLabel976">
    <w:name w:val="ListLabel 976"/>
    <w:uiPriority w:val="99"/>
  </w:style>
  <w:style w:type="character" w:customStyle="1" w:styleId="ListLabel977">
    <w:name w:val="ListLabel 977"/>
    <w:uiPriority w:val="99"/>
  </w:style>
  <w:style w:type="character" w:customStyle="1" w:styleId="ListLabel978">
    <w:name w:val="ListLabel 978"/>
    <w:uiPriority w:val="99"/>
  </w:style>
  <w:style w:type="character" w:customStyle="1" w:styleId="ListLabel979">
    <w:name w:val="ListLabel 979"/>
    <w:uiPriority w:val="99"/>
  </w:style>
  <w:style w:type="character" w:customStyle="1" w:styleId="ListLabel980">
    <w:name w:val="ListLabel 980"/>
    <w:uiPriority w:val="99"/>
  </w:style>
  <w:style w:type="character" w:customStyle="1" w:styleId="ListLabel981">
    <w:name w:val="ListLabel 981"/>
    <w:uiPriority w:val="99"/>
  </w:style>
  <w:style w:type="character" w:customStyle="1" w:styleId="ListLabel982">
    <w:name w:val="ListLabel 982"/>
    <w:uiPriority w:val="99"/>
  </w:style>
  <w:style w:type="character" w:customStyle="1" w:styleId="ListLabel983">
    <w:name w:val="ListLabel 983"/>
    <w:uiPriority w:val="99"/>
  </w:style>
  <w:style w:type="character" w:customStyle="1" w:styleId="ListLabel984">
    <w:name w:val="ListLabel 984"/>
    <w:uiPriority w:val="99"/>
  </w:style>
  <w:style w:type="character" w:customStyle="1" w:styleId="ListLabel985">
    <w:name w:val="ListLabel 985"/>
    <w:uiPriority w:val="99"/>
  </w:style>
  <w:style w:type="character" w:customStyle="1" w:styleId="ListLabel986">
    <w:name w:val="ListLabel 986"/>
    <w:uiPriority w:val="99"/>
  </w:style>
  <w:style w:type="character" w:customStyle="1" w:styleId="ListLabel987">
    <w:name w:val="ListLabel 987"/>
    <w:uiPriority w:val="99"/>
  </w:style>
  <w:style w:type="character" w:customStyle="1" w:styleId="ListLabel988">
    <w:name w:val="ListLabel 988"/>
    <w:uiPriority w:val="99"/>
  </w:style>
  <w:style w:type="character" w:customStyle="1" w:styleId="ListLabel989">
    <w:name w:val="ListLabel 989"/>
    <w:uiPriority w:val="99"/>
  </w:style>
  <w:style w:type="character" w:customStyle="1" w:styleId="ListLabel990">
    <w:name w:val="ListLabel 990"/>
    <w:uiPriority w:val="99"/>
  </w:style>
  <w:style w:type="character" w:customStyle="1" w:styleId="ListLabel991">
    <w:name w:val="ListLabel 991"/>
    <w:uiPriority w:val="99"/>
  </w:style>
  <w:style w:type="character" w:customStyle="1" w:styleId="ListLabel992">
    <w:name w:val="ListLabel 992"/>
    <w:uiPriority w:val="99"/>
  </w:style>
  <w:style w:type="character" w:customStyle="1" w:styleId="ListLabel993">
    <w:name w:val="ListLabel 993"/>
    <w:uiPriority w:val="99"/>
    <w:rPr>
      <w:rFonts w:ascii="Calibri" w:hAnsi="Calibri"/>
    </w:rPr>
  </w:style>
  <w:style w:type="character" w:customStyle="1" w:styleId="ListLabel994">
    <w:name w:val="ListLabel 994"/>
    <w:uiPriority w:val="99"/>
  </w:style>
  <w:style w:type="character" w:customStyle="1" w:styleId="ListLabel995">
    <w:name w:val="ListLabel 995"/>
    <w:uiPriority w:val="99"/>
  </w:style>
  <w:style w:type="character" w:customStyle="1" w:styleId="ListLabel996">
    <w:name w:val="ListLabel 996"/>
    <w:uiPriority w:val="99"/>
  </w:style>
  <w:style w:type="character" w:customStyle="1" w:styleId="ListLabel997">
    <w:name w:val="ListLabel 997"/>
    <w:uiPriority w:val="99"/>
  </w:style>
  <w:style w:type="character" w:customStyle="1" w:styleId="ListLabel998">
    <w:name w:val="ListLabel 998"/>
    <w:uiPriority w:val="99"/>
  </w:style>
  <w:style w:type="character" w:customStyle="1" w:styleId="ListLabel999">
    <w:name w:val="ListLabel 999"/>
    <w:uiPriority w:val="99"/>
  </w:style>
  <w:style w:type="character" w:customStyle="1" w:styleId="ListLabel1000">
    <w:name w:val="ListLabel 1000"/>
    <w:uiPriority w:val="99"/>
  </w:style>
  <w:style w:type="character" w:customStyle="1" w:styleId="ListLabel1001">
    <w:name w:val="ListLabel 1001"/>
    <w:uiPriority w:val="99"/>
  </w:style>
  <w:style w:type="character" w:customStyle="1" w:styleId="ListLabel1002">
    <w:name w:val="ListLabel 1002"/>
    <w:uiPriority w:val="99"/>
    <w:rPr>
      <w:rFonts w:ascii="Calibri" w:hAnsi="Calibri"/>
    </w:rPr>
  </w:style>
  <w:style w:type="character" w:customStyle="1" w:styleId="ListLabel1003">
    <w:name w:val="ListLabel 1003"/>
    <w:uiPriority w:val="99"/>
  </w:style>
  <w:style w:type="character" w:customStyle="1" w:styleId="ListLabel1004">
    <w:name w:val="ListLabel 1004"/>
    <w:uiPriority w:val="99"/>
  </w:style>
  <w:style w:type="character" w:customStyle="1" w:styleId="ListLabel1005">
    <w:name w:val="ListLabel 1005"/>
    <w:uiPriority w:val="99"/>
  </w:style>
  <w:style w:type="character" w:customStyle="1" w:styleId="ListLabel1006">
    <w:name w:val="ListLabel 1006"/>
    <w:uiPriority w:val="99"/>
  </w:style>
  <w:style w:type="character" w:customStyle="1" w:styleId="ListLabel1007">
    <w:name w:val="ListLabel 1007"/>
    <w:uiPriority w:val="99"/>
  </w:style>
  <w:style w:type="character" w:customStyle="1" w:styleId="ListLabel1008">
    <w:name w:val="ListLabel 1008"/>
    <w:uiPriority w:val="99"/>
  </w:style>
  <w:style w:type="character" w:customStyle="1" w:styleId="ListLabel1009">
    <w:name w:val="ListLabel 1009"/>
    <w:uiPriority w:val="99"/>
  </w:style>
  <w:style w:type="character" w:customStyle="1" w:styleId="ListLabel1010">
    <w:name w:val="ListLabel 1010"/>
    <w:uiPriority w:val="99"/>
  </w:style>
  <w:style w:type="character" w:customStyle="1" w:styleId="ListLabel1011">
    <w:name w:val="ListLabel 1011"/>
    <w:uiPriority w:val="99"/>
    <w:rPr>
      <w:b/>
    </w:rPr>
  </w:style>
  <w:style w:type="character" w:customStyle="1" w:styleId="ListLabel1012">
    <w:name w:val="ListLabel 1012"/>
    <w:uiPriority w:val="99"/>
    <w:rPr>
      <w:rFonts w:ascii="Times New Roman"/>
    </w:rPr>
  </w:style>
  <w:style w:type="character" w:customStyle="1" w:styleId="ListLabel1013">
    <w:name w:val="ListLabel 1013"/>
    <w:uiPriority w:val="99"/>
  </w:style>
  <w:style w:type="character" w:customStyle="1" w:styleId="ListLabel1014">
    <w:name w:val="ListLabel 1014"/>
    <w:uiPriority w:val="99"/>
  </w:style>
  <w:style w:type="character" w:customStyle="1" w:styleId="ListLabel1015">
    <w:name w:val="ListLabel 1015"/>
    <w:uiPriority w:val="99"/>
  </w:style>
  <w:style w:type="character" w:customStyle="1" w:styleId="ListLabel1016">
    <w:name w:val="ListLabel 1016"/>
    <w:uiPriority w:val="99"/>
  </w:style>
  <w:style w:type="character" w:customStyle="1" w:styleId="ListLabel1017">
    <w:name w:val="ListLabel 1017"/>
    <w:uiPriority w:val="99"/>
  </w:style>
  <w:style w:type="character" w:customStyle="1" w:styleId="ListLabel1018">
    <w:name w:val="ListLabel 1018"/>
    <w:uiPriority w:val="99"/>
  </w:style>
  <w:style w:type="character" w:customStyle="1" w:styleId="ListLabel1019">
    <w:name w:val="ListLabel 1019"/>
    <w:uiPriority w:val="99"/>
  </w:style>
  <w:style w:type="character" w:customStyle="1" w:styleId="ListLabel1020">
    <w:name w:val="ListLabel 1020"/>
    <w:uiPriority w:val="99"/>
    <w:rPr>
      <w:rFonts w:ascii="Times New Roman" w:hAnsi="Times New Roman"/>
    </w:rPr>
  </w:style>
  <w:style w:type="character" w:customStyle="1" w:styleId="ListLabel1021">
    <w:name w:val="ListLabel 1021"/>
    <w:uiPriority w:val="99"/>
  </w:style>
  <w:style w:type="character" w:customStyle="1" w:styleId="ListLabel1022">
    <w:name w:val="ListLabel 1022"/>
    <w:uiPriority w:val="99"/>
  </w:style>
  <w:style w:type="character" w:customStyle="1" w:styleId="ListLabel1023">
    <w:name w:val="ListLabel 1023"/>
    <w:uiPriority w:val="99"/>
  </w:style>
  <w:style w:type="character" w:customStyle="1" w:styleId="ListLabel1024">
    <w:name w:val="ListLabel 1024"/>
    <w:uiPriority w:val="99"/>
  </w:style>
  <w:style w:type="character" w:customStyle="1" w:styleId="ListLabel1025">
    <w:name w:val="ListLabel 1025"/>
    <w:uiPriority w:val="99"/>
  </w:style>
  <w:style w:type="character" w:customStyle="1" w:styleId="ListLabel1026">
    <w:name w:val="ListLabel 1026"/>
    <w:uiPriority w:val="99"/>
  </w:style>
  <w:style w:type="character" w:customStyle="1" w:styleId="ListLabel1027">
    <w:name w:val="ListLabel 1027"/>
    <w:uiPriority w:val="99"/>
  </w:style>
  <w:style w:type="character" w:customStyle="1" w:styleId="ListLabel1028">
    <w:name w:val="ListLabel 1028"/>
    <w:uiPriority w:val="99"/>
  </w:style>
  <w:style w:type="character" w:customStyle="1" w:styleId="ListLabel1029">
    <w:name w:val="ListLabel 1029"/>
    <w:uiPriority w:val="99"/>
  </w:style>
  <w:style w:type="character" w:customStyle="1" w:styleId="ListLabel1030">
    <w:name w:val="ListLabel 1030"/>
    <w:uiPriority w:val="99"/>
  </w:style>
  <w:style w:type="character" w:customStyle="1" w:styleId="ListLabel1031">
    <w:name w:val="ListLabel 1031"/>
    <w:uiPriority w:val="99"/>
  </w:style>
  <w:style w:type="character" w:customStyle="1" w:styleId="ListLabel1032">
    <w:name w:val="ListLabel 1032"/>
    <w:uiPriority w:val="99"/>
  </w:style>
  <w:style w:type="character" w:customStyle="1" w:styleId="ListLabel1033">
    <w:name w:val="ListLabel 1033"/>
    <w:uiPriority w:val="99"/>
  </w:style>
  <w:style w:type="character" w:customStyle="1" w:styleId="ListLabel1034">
    <w:name w:val="ListLabel 1034"/>
    <w:uiPriority w:val="99"/>
  </w:style>
  <w:style w:type="character" w:customStyle="1" w:styleId="ListLabel1035">
    <w:name w:val="ListLabel 1035"/>
    <w:uiPriority w:val="99"/>
  </w:style>
  <w:style w:type="character" w:customStyle="1" w:styleId="ListLabel1036">
    <w:name w:val="ListLabel 1036"/>
    <w:uiPriority w:val="99"/>
  </w:style>
  <w:style w:type="character" w:customStyle="1" w:styleId="ListLabel1037">
    <w:name w:val="ListLabel 1037"/>
    <w:uiPriority w:val="99"/>
  </w:style>
  <w:style w:type="character" w:customStyle="1" w:styleId="ListLabel1038">
    <w:name w:val="ListLabel 1038"/>
    <w:uiPriority w:val="99"/>
  </w:style>
  <w:style w:type="character" w:customStyle="1" w:styleId="ListLabel1039">
    <w:name w:val="ListLabel 1039"/>
    <w:uiPriority w:val="99"/>
  </w:style>
  <w:style w:type="character" w:customStyle="1" w:styleId="ListLabel1040">
    <w:name w:val="ListLabel 1040"/>
    <w:uiPriority w:val="99"/>
  </w:style>
  <w:style w:type="character" w:customStyle="1" w:styleId="ListLabel1041">
    <w:name w:val="ListLabel 1041"/>
    <w:uiPriority w:val="99"/>
  </w:style>
  <w:style w:type="character" w:customStyle="1" w:styleId="ListLabel1042">
    <w:name w:val="ListLabel 1042"/>
    <w:uiPriority w:val="99"/>
  </w:style>
  <w:style w:type="character" w:customStyle="1" w:styleId="ListLabel1043">
    <w:name w:val="ListLabel 1043"/>
    <w:uiPriority w:val="99"/>
  </w:style>
  <w:style w:type="character" w:customStyle="1" w:styleId="ListLabel1044">
    <w:name w:val="ListLabel 1044"/>
    <w:uiPriority w:val="99"/>
  </w:style>
  <w:style w:type="character" w:customStyle="1" w:styleId="ListLabel1045">
    <w:name w:val="ListLabel 1045"/>
    <w:uiPriority w:val="99"/>
  </w:style>
  <w:style w:type="character" w:customStyle="1" w:styleId="ListLabel1046">
    <w:name w:val="ListLabel 1046"/>
    <w:uiPriority w:val="99"/>
  </w:style>
  <w:style w:type="character" w:customStyle="1" w:styleId="ListLabel1047">
    <w:name w:val="ListLabel 1047"/>
    <w:uiPriority w:val="99"/>
  </w:style>
  <w:style w:type="character" w:customStyle="1" w:styleId="ListLabel1048">
    <w:name w:val="ListLabel 1048"/>
    <w:uiPriority w:val="99"/>
  </w:style>
  <w:style w:type="character" w:customStyle="1" w:styleId="ListLabel1049">
    <w:name w:val="ListLabel 1049"/>
    <w:uiPriority w:val="99"/>
  </w:style>
  <w:style w:type="character" w:customStyle="1" w:styleId="ListLabel1050">
    <w:name w:val="ListLabel 1050"/>
    <w:uiPriority w:val="99"/>
  </w:style>
  <w:style w:type="character" w:customStyle="1" w:styleId="ListLabel1051">
    <w:name w:val="ListLabel 1051"/>
    <w:uiPriority w:val="99"/>
  </w:style>
  <w:style w:type="character" w:customStyle="1" w:styleId="ListLabel1052">
    <w:name w:val="ListLabel 1052"/>
    <w:uiPriority w:val="99"/>
  </w:style>
  <w:style w:type="character" w:customStyle="1" w:styleId="ListLabel1053">
    <w:name w:val="ListLabel 1053"/>
    <w:uiPriority w:val="99"/>
  </w:style>
  <w:style w:type="character" w:customStyle="1" w:styleId="ListLabel1054">
    <w:name w:val="ListLabel 1054"/>
    <w:uiPriority w:val="99"/>
  </w:style>
  <w:style w:type="character" w:customStyle="1" w:styleId="ListLabel1055">
    <w:name w:val="ListLabel 1055"/>
    <w:uiPriority w:val="99"/>
  </w:style>
  <w:style w:type="character" w:customStyle="1" w:styleId="ListLabel1056">
    <w:name w:val="ListLabel 1056"/>
    <w:uiPriority w:val="99"/>
    <w:rPr>
      <w:rFonts w:ascii="Calibri" w:hAnsi="Calibri"/>
    </w:rPr>
  </w:style>
  <w:style w:type="character" w:customStyle="1" w:styleId="ListLabel1057">
    <w:name w:val="ListLabel 1057"/>
    <w:uiPriority w:val="99"/>
  </w:style>
  <w:style w:type="character" w:customStyle="1" w:styleId="ListLabel1058">
    <w:name w:val="ListLabel 1058"/>
    <w:uiPriority w:val="99"/>
  </w:style>
  <w:style w:type="character" w:customStyle="1" w:styleId="ListLabel1059">
    <w:name w:val="ListLabel 1059"/>
    <w:uiPriority w:val="99"/>
  </w:style>
  <w:style w:type="character" w:customStyle="1" w:styleId="ListLabel1060">
    <w:name w:val="ListLabel 1060"/>
    <w:uiPriority w:val="99"/>
  </w:style>
  <w:style w:type="character" w:customStyle="1" w:styleId="ListLabel1061">
    <w:name w:val="ListLabel 1061"/>
    <w:uiPriority w:val="99"/>
  </w:style>
  <w:style w:type="character" w:customStyle="1" w:styleId="ListLabel1062">
    <w:name w:val="ListLabel 1062"/>
    <w:uiPriority w:val="99"/>
  </w:style>
  <w:style w:type="character" w:customStyle="1" w:styleId="ListLabel1063">
    <w:name w:val="ListLabel 1063"/>
    <w:uiPriority w:val="99"/>
  </w:style>
  <w:style w:type="character" w:customStyle="1" w:styleId="ListLabel1064">
    <w:name w:val="ListLabel 1064"/>
    <w:uiPriority w:val="99"/>
  </w:style>
  <w:style w:type="character" w:customStyle="1" w:styleId="ListLabel1065">
    <w:name w:val="ListLabel 1065"/>
    <w:uiPriority w:val="99"/>
  </w:style>
  <w:style w:type="character" w:customStyle="1" w:styleId="ListLabel1066">
    <w:name w:val="ListLabel 1066"/>
    <w:uiPriority w:val="99"/>
  </w:style>
  <w:style w:type="character" w:customStyle="1" w:styleId="ListLabel1067">
    <w:name w:val="ListLabel 1067"/>
    <w:uiPriority w:val="99"/>
  </w:style>
  <w:style w:type="character" w:customStyle="1" w:styleId="ListLabel1068">
    <w:name w:val="ListLabel 1068"/>
    <w:uiPriority w:val="99"/>
  </w:style>
  <w:style w:type="character" w:customStyle="1" w:styleId="ListLabel1069">
    <w:name w:val="ListLabel 1069"/>
    <w:uiPriority w:val="99"/>
  </w:style>
  <w:style w:type="character" w:customStyle="1" w:styleId="ListLabel1070">
    <w:name w:val="ListLabel 1070"/>
    <w:uiPriority w:val="99"/>
  </w:style>
  <w:style w:type="character" w:customStyle="1" w:styleId="ListLabel1071">
    <w:name w:val="ListLabel 1071"/>
    <w:uiPriority w:val="99"/>
  </w:style>
  <w:style w:type="character" w:customStyle="1" w:styleId="ListLabel1072">
    <w:name w:val="ListLabel 1072"/>
    <w:uiPriority w:val="99"/>
  </w:style>
  <w:style w:type="character" w:customStyle="1" w:styleId="ListLabel1073">
    <w:name w:val="ListLabel 1073"/>
    <w:uiPriority w:val="99"/>
  </w:style>
  <w:style w:type="character" w:customStyle="1" w:styleId="ListLabel1074">
    <w:name w:val="ListLabel 1074"/>
    <w:uiPriority w:val="99"/>
  </w:style>
  <w:style w:type="character" w:customStyle="1" w:styleId="ListLabel1075">
    <w:name w:val="ListLabel 1075"/>
    <w:uiPriority w:val="99"/>
  </w:style>
  <w:style w:type="character" w:customStyle="1" w:styleId="ListLabel1076">
    <w:name w:val="ListLabel 1076"/>
    <w:uiPriority w:val="99"/>
  </w:style>
  <w:style w:type="character" w:customStyle="1" w:styleId="ListLabel1077">
    <w:name w:val="ListLabel 1077"/>
    <w:uiPriority w:val="99"/>
  </w:style>
  <w:style w:type="character" w:customStyle="1" w:styleId="ListLabel1078">
    <w:name w:val="ListLabel 1078"/>
    <w:uiPriority w:val="99"/>
  </w:style>
  <w:style w:type="character" w:customStyle="1" w:styleId="ListLabel1079">
    <w:name w:val="ListLabel 1079"/>
    <w:uiPriority w:val="99"/>
  </w:style>
  <w:style w:type="character" w:customStyle="1" w:styleId="ListLabel1080">
    <w:name w:val="ListLabel 1080"/>
    <w:uiPriority w:val="99"/>
  </w:style>
  <w:style w:type="character" w:customStyle="1" w:styleId="ListLabel1081">
    <w:name w:val="ListLabel 1081"/>
    <w:uiPriority w:val="99"/>
  </w:style>
  <w:style w:type="character" w:customStyle="1" w:styleId="ListLabel1082">
    <w:name w:val="ListLabel 1082"/>
    <w:uiPriority w:val="99"/>
  </w:style>
  <w:style w:type="character" w:customStyle="1" w:styleId="ListLabel1083">
    <w:name w:val="ListLabel 1083"/>
    <w:uiPriority w:val="99"/>
    <w:rPr>
      <w:rFonts w:ascii="Calibri" w:hAnsi="Calibri"/>
    </w:rPr>
  </w:style>
  <w:style w:type="character" w:customStyle="1" w:styleId="ListLabel1084">
    <w:name w:val="ListLabel 1084"/>
    <w:uiPriority w:val="99"/>
  </w:style>
  <w:style w:type="character" w:customStyle="1" w:styleId="ListLabel1085">
    <w:name w:val="ListLabel 1085"/>
    <w:uiPriority w:val="99"/>
  </w:style>
  <w:style w:type="character" w:customStyle="1" w:styleId="ListLabel1086">
    <w:name w:val="ListLabel 1086"/>
    <w:uiPriority w:val="99"/>
  </w:style>
  <w:style w:type="character" w:customStyle="1" w:styleId="ListLabel1087">
    <w:name w:val="ListLabel 1087"/>
    <w:uiPriority w:val="99"/>
  </w:style>
  <w:style w:type="character" w:customStyle="1" w:styleId="ListLabel1088">
    <w:name w:val="ListLabel 1088"/>
    <w:uiPriority w:val="99"/>
  </w:style>
  <w:style w:type="character" w:customStyle="1" w:styleId="ListLabel1089">
    <w:name w:val="ListLabel 1089"/>
    <w:uiPriority w:val="99"/>
  </w:style>
  <w:style w:type="character" w:customStyle="1" w:styleId="ListLabel1090">
    <w:name w:val="ListLabel 1090"/>
    <w:uiPriority w:val="99"/>
  </w:style>
  <w:style w:type="character" w:customStyle="1" w:styleId="ListLabel1091">
    <w:name w:val="ListLabel 1091"/>
    <w:uiPriority w:val="99"/>
  </w:style>
  <w:style w:type="character" w:customStyle="1" w:styleId="ListLabel1092">
    <w:name w:val="ListLabel 1092"/>
    <w:uiPriority w:val="99"/>
    <w:rPr>
      <w:rFonts w:ascii="Calibri" w:hAnsi="Calibri"/>
    </w:rPr>
  </w:style>
  <w:style w:type="character" w:customStyle="1" w:styleId="ListLabel1093">
    <w:name w:val="ListLabel 1093"/>
    <w:uiPriority w:val="99"/>
  </w:style>
  <w:style w:type="character" w:customStyle="1" w:styleId="ListLabel1094">
    <w:name w:val="ListLabel 1094"/>
    <w:uiPriority w:val="99"/>
  </w:style>
  <w:style w:type="character" w:customStyle="1" w:styleId="ListLabel1095">
    <w:name w:val="ListLabel 1095"/>
    <w:uiPriority w:val="99"/>
  </w:style>
  <w:style w:type="character" w:customStyle="1" w:styleId="ListLabel1096">
    <w:name w:val="ListLabel 1096"/>
    <w:uiPriority w:val="99"/>
  </w:style>
  <w:style w:type="character" w:customStyle="1" w:styleId="ListLabel1097">
    <w:name w:val="ListLabel 1097"/>
    <w:uiPriority w:val="99"/>
  </w:style>
  <w:style w:type="character" w:customStyle="1" w:styleId="ListLabel1098">
    <w:name w:val="ListLabel 1098"/>
    <w:uiPriority w:val="99"/>
  </w:style>
  <w:style w:type="character" w:customStyle="1" w:styleId="ListLabel1099">
    <w:name w:val="ListLabel 1099"/>
    <w:uiPriority w:val="99"/>
  </w:style>
  <w:style w:type="character" w:customStyle="1" w:styleId="ListLabel1100">
    <w:name w:val="ListLabel 1100"/>
    <w:uiPriority w:val="99"/>
  </w:style>
  <w:style w:type="character" w:customStyle="1" w:styleId="ListLabel1101">
    <w:name w:val="ListLabel 1101"/>
    <w:uiPriority w:val="99"/>
  </w:style>
  <w:style w:type="character" w:customStyle="1" w:styleId="ListLabel1102">
    <w:name w:val="ListLabel 1102"/>
    <w:uiPriority w:val="99"/>
    <w:rPr>
      <w:rFonts w:ascii="Times New Roman"/>
    </w:rPr>
  </w:style>
  <w:style w:type="character" w:customStyle="1" w:styleId="ListLabel1103">
    <w:name w:val="ListLabel 1103"/>
    <w:uiPriority w:val="99"/>
    <w:rPr>
      <w:rFonts w:ascii="Times New Roman"/>
    </w:rPr>
  </w:style>
  <w:style w:type="character" w:customStyle="1" w:styleId="ListLabel1104">
    <w:name w:val="ListLabel 1104"/>
    <w:uiPriority w:val="99"/>
  </w:style>
  <w:style w:type="character" w:customStyle="1" w:styleId="ListLabel1105">
    <w:name w:val="ListLabel 1105"/>
    <w:uiPriority w:val="99"/>
  </w:style>
  <w:style w:type="character" w:customStyle="1" w:styleId="ListLabel1106">
    <w:name w:val="ListLabel 1106"/>
    <w:uiPriority w:val="99"/>
  </w:style>
  <w:style w:type="character" w:customStyle="1" w:styleId="ListLabel1107">
    <w:name w:val="ListLabel 1107"/>
    <w:uiPriority w:val="99"/>
  </w:style>
  <w:style w:type="character" w:customStyle="1" w:styleId="ListLabel1108">
    <w:name w:val="ListLabel 1108"/>
    <w:uiPriority w:val="99"/>
  </w:style>
  <w:style w:type="character" w:customStyle="1" w:styleId="ListLabel1109">
    <w:name w:val="ListLabel 1109"/>
    <w:uiPriority w:val="99"/>
  </w:style>
  <w:style w:type="character" w:customStyle="1" w:styleId="ListLabel1110">
    <w:name w:val="ListLabel 1110"/>
    <w:uiPriority w:val="99"/>
    <w:rPr>
      <w:rFonts w:ascii="Calibri" w:hAnsi="Calibri"/>
    </w:rPr>
  </w:style>
  <w:style w:type="character" w:customStyle="1" w:styleId="ListLabel1111">
    <w:name w:val="ListLabel 1111"/>
    <w:uiPriority w:val="99"/>
  </w:style>
  <w:style w:type="character" w:customStyle="1" w:styleId="ListLabel1112">
    <w:name w:val="ListLabel 1112"/>
    <w:uiPriority w:val="99"/>
  </w:style>
  <w:style w:type="character" w:customStyle="1" w:styleId="ListLabel1113">
    <w:name w:val="ListLabel 1113"/>
    <w:uiPriority w:val="99"/>
  </w:style>
  <w:style w:type="character" w:customStyle="1" w:styleId="ListLabel1114">
    <w:name w:val="ListLabel 1114"/>
    <w:uiPriority w:val="99"/>
  </w:style>
  <w:style w:type="character" w:customStyle="1" w:styleId="ListLabel1115">
    <w:name w:val="ListLabel 1115"/>
    <w:uiPriority w:val="99"/>
  </w:style>
  <w:style w:type="character" w:customStyle="1" w:styleId="ListLabel1116">
    <w:name w:val="ListLabel 1116"/>
    <w:uiPriority w:val="99"/>
  </w:style>
  <w:style w:type="character" w:customStyle="1" w:styleId="ListLabel1117">
    <w:name w:val="ListLabel 1117"/>
    <w:uiPriority w:val="99"/>
  </w:style>
  <w:style w:type="character" w:customStyle="1" w:styleId="ListLabel1118">
    <w:name w:val="ListLabel 1118"/>
    <w:uiPriority w:val="99"/>
  </w:style>
  <w:style w:type="character" w:customStyle="1" w:styleId="ListLabel1119">
    <w:name w:val="ListLabel 1119"/>
    <w:uiPriority w:val="99"/>
    <w:rPr>
      <w:b/>
    </w:rPr>
  </w:style>
  <w:style w:type="character" w:customStyle="1" w:styleId="ListLabel1120">
    <w:name w:val="ListLabel 1120"/>
    <w:uiPriority w:val="99"/>
    <w:rPr>
      <w:rFonts w:ascii="Times New Roman"/>
    </w:rPr>
  </w:style>
  <w:style w:type="character" w:customStyle="1" w:styleId="ListLabel1121">
    <w:name w:val="ListLabel 1121"/>
    <w:uiPriority w:val="99"/>
  </w:style>
  <w:style w:type="character" w:customStyle="1" w:styleId="ListLabel1122">
    <w:name w:val="ListLabel 1122"/>
    <w:uiPriority w:val="99"/>
  </w:style>
  <w:style w:type="character" w:customStyle="1" w:styleId="ListLabel1123">
    <w:name w:val="ListLabel 1123"/>
    <w:uiPriority w:val="99"/>
  </w:style>
  <w:style w:type="character" w:customStyle="1" w:styleId="ListLabel1124">
    <w:name w:val="ListLabel 1124"/>
    <w:uiPriority w:val="99"/>
  </w:style>
  <w:style w:type="character" w:customStyle="1" w:styleId="ListLabel1125">
    <w:name w:val="ListLabel 1125"/>
    <w:uiPriority w:val="99"/>
  </w:style>
  <w:style w:type="character" w:customStyle="1" w:styleId="ListLabel1126">
    <w:name w:val="ListLabel 1126"/>
    <w:uiPriority w:val="99"/>
  </w:style>
  <w:style w:type="character" w:customStyle="1" w:styleId="ListLabel1127">
    <w:name w:val="ListLabel 1127"/>
    <w:uiPriority w:val="99"/>
  </w:style>
  <w:style w:type="character" w:customStyle="1" w:styleId="ListLabel1128">
    <w:name w:val="ListLabel 1128"/>
    <w:uiPriority w:val="99"/>
    <w:rPr>
      <w:rFonts w:ascii="Calibri" w:hAnsi="Calibri"/>
      <w:b/>
    </w:rPr>
  </w:style>
  <w:style w:type="character" w:customStyle="1" w:styleId="ListLabel1129">
    <w:name w:val="ListLabel 1129"/>
    <w:uiPriority w:val="99"/>
  </w:style>
  <w:style w:type="character" w:customStyle="1" w:styleId="ListLabel1130">
    <w:name w:val="ListLabel 1130"/>
    <w:uiPriority w:val="99"/>
  </w:style>
  <w:style w:type="character" w:customStyle="1" w:styleId="ListLabel1131">
    <w:name w:val="ListLabel 1131"/>
    <w:uiPriority w:val="99"/>
  </w:style>
  <w:style w:type="character" w:customStyle="1" w:styleId="ListLabel1132">
    <w:name w:val="ListLabel 1132"/>
    <w:uiPriority w:val="99"/>
  </w:style>
  <w:style w:type="character" w:customStyle="1" w:styleId="ListLabel1133">
    <w:name w:val="ListLabel 1133"/>
    <w:uiPriority w:val="99"/>
  </w:style>
  <w:style w:type="character" w:customStyle="1" w:styleId="ListLabel1134">
    <w:name w:val="ListLabel 1134"/>
    <w:uiPriority w:val="99"/>
  </w:style>
  <w:style w:type="character" w:customStyle="1" w:styleId="ListLabel1135">
    <w:name w:val="ListLabel 1135"/>
    <w:uiPriority w:val="99"/>
  </w:style>
  <w:style w:type="character" w:customStyle="1" w:styleId="ListLabel1136">
    <w:name w:val="ListLabel 1136"/>
    <w:uiPriority w:val="99"/>
  </w:style>
  <w:style w:type="character" w:customStyle="1" w:styleId="ListLabel1137">
    <w:name w:val="ListLabel 1137"/>
    <w:uiPriority w:val="99"/>
    <w:rPr>
      <w:rFonts w:ascii="Calibri" w:hAnsi="Calibri"/>
      <w:b/>
    </w:rPr>
  </w:style>
  <w:style w:type="character" w:customStyle="1" w:styleId="ListLabel1138">
    <w:name w:val="ListLabel 1138"/>
    <w:uiPriority w:val="99"/>
  </w:style>
  <w:style w:type="character" w:customStyle="1" w:styleId="ListLabel1139">
    <w:name w:val="ListLabel 1139"/>
    <w:uiPriority w:val="99"/>
  </w:style>
  <w:style w:type="character" w:customStyle="1" w:styleId="ListLabel1140">
    <w:name w:val="ListLabel 1140"/>
    <w:uiPriority w:val="99"/>
  </w:style>
  <w:style w:type="character" w:customStyle="1" w:styleId="ListLabel1141">
    <w:name w:val="ListLabel 1141"/>
    <w:uiPriority w:val="99"/>
  </w:style>
  <w:style w:type="character" w:customStyle="1" w:styleId="ListLabel1142">
    <w:name w:val="ListLabel 1142"/>
    <w:uiPriority w:val="99"/>
  </w:style>
  <w:style w:type="character" w:customStyle="1" w:styleId="ListLabel1143">
    <w:name w:val="ListLabel 1143"/>
    <w:uiPriority w:val="99"/>
  </w:style>
  <w:style w:type="character" w:customStyle="1" w:styleId="ListLabel1144">
    <w:name w:val="ListLabel 1144"/>
    <w:uiPriority w:val="99"/>
  </w:style>
  <w:style w:type="character" w:customStyle="1" w:styleId="ListLabel1145">
    <w:name w:val="ListLabel 1145"/>
    <w:uiPriority w:val="99"/>
  </w:style>
  <w:style w:type="character" w:customStyle="1" w:styleId="ListLabel1146">
    <w:name w:val="ListLabel 1146"/>
    <w:uiPriority w:val="99"/>
  </w:style>
  <w:style w:type="character" w:customStyle="1" w:styleId="ListLabel1147">
    <w:name w:val="ListLabel 1147"/>
    <w:uiPriority w:val="99"/>
  </w:style>
  <w:style w:type="character" w:customStyle="1" w:styleId="ListLabel1148">
    <w:name w:val="ListLabel 1148"/>
    <w:uiPriority w:val="99"/>
  </w:style>
  <w:style w:type="character" w:customStyle="1" w:styleId="ListLabel1149">
    <w:name w:val="ListLabel 1149"/>
    <w:uiPriority w:val="99"/>
  </w:style>
  <w:style w:type="character" w:customStyle="1" w:styleId="ListLabel1150">
    <w:name w:val="ListLabel 1150"/>
    <w:uiPriority w:val="99"/>
  </w:style>
  <w:style w:type="character" w:customStyle="1" w:styleId="ListLabel1151">
    <w:name w:val="ListLabel 1151"/>
    <w:uiPriority w:val="99"/>
  </w:style>
  <w:style w:type="character" w:customStyle="1" w:styleId="ListLabel1152">
    <w:name w:val="ListLabel 1152"/>
    <w:uiPriority w:val="99"/>
  </w:style>
  <w:style w:type="character" w:customStyle="1" w:styleId="ListLabel1153">
    <w:name w:val="ListLabel 1153"/>
    <w:uiPriority w:val="99"/>
  </w:style>
  <w:style w:type="character" w:customStyle="1" w:styleId="ListLabel1154">
    <w:name w:val="ListLabel 1154"/>
    <w:uiPriority w:val="99"/>
  </w:style>
  <w:style w:type="character" w:customStyle="1" w:styleId="ListLabel1155">
    <w:name w:val="ListLabel 1155"/>
    <w:uiPriority w:val="99"/>
    <w:rPr>
      <w:b/>
    </w:rPr>
  </w:style>
  <w:style w:type="character" w:customStyle="1" w:styleId="ListLabel1156">
    <w:name w:val="ListLabel 1156"/>
    <w:uiPriority w:val="99"/>
    <w:rPr>
      <w:rFonts w:ascii="Times New Roman"/>
    </w:rPr>
  </w:style>
  <w:style w:type="character" w:customStyle="1" w:styleId="ListLabel1157">
    <w:name w:val="ListLabel 1157"/>
    <w:uiPriority w:val="99"/>
  </w:style>
  <w:style w:type="character" w:customStyle="1" w:styleId="ListLabel1158">
    <w:name w:val="ListLabel 1158"/>
    <w:uiPriority w:val="99"/>
  </w:style>
  <w:style w:type="character" w:customStyle="1" w:styleId="ListLabel1159">
    <w:name w:val="ListLabel 1159"/>
    <w:uiPriority w:val="99"/>
  </w:style>
  <w:style w:type="character" w:customStyle="1" w:styleId="ListLabel1160">
    <w:name w:val="ListLabel 1160"/>
    <w:uiPriority w:val="99"/>
  </w:style>
  <w:style w:type="character" w:customStyle="1" w:styleId="ListLabel1161">
    <w:name w:val="ListLabel 1161"/>
    <w:uiPriority w:val="99"/>
  </w:style>
  <w:style w:type="character" w:customStyle="1" w:styleId="ListLabel1162">
    <w:name w:val="ListLabel 1162"/>
    <w:uiPriority w:val="99"/>
  </w:style>
  <w:style w:type="character" w:customStyle="1" w:styleId="ListLabel1163">
    <w:name w:val="ListLabel 1163"/>
    <w:uiPriority w:val="99"/>
  </w:style>
  <w:style w:type="character" w:customStyle="1" w:styleId="ListLabel1164">
    <w:name w:val="ListLabel 1164"/>
    <w:uiPriority w:val="99"/>
    <w:rPr>
      <w:rFonts w:ascii="Calibri" w:hAnsi="Calibri"/>
    </w:rPr>
  </w:style>
  <w:style w:type="character" w:customStyle="1" w:styleId="ListLabel1165">
    <w:name w:val="ListLabel 1165"/>
    <w:uiPriority w:val="99"/>
  </w:style>
  <w:style w:type="character" w:customStyle="1" w:styleId="ListLabel1166">
    <w:name w:val="ListLabel 1166"/>
    <w:uiPriority w:val="99"/>
  </w:style>
  <w:style w:type="character" w:customStyle="1" w:styleId="ListLabel1167">
    <w:name w:val="ListLabel 1167"/>
    <w:uiPriority w:val="99"/>
  </w:style>
  <w:style w:type="character" w:customStyle="1" w:styleId="ListLabel1168">
    <w:name w:val="ListLabel 1168"/>
    <w:uiPriority w:val="99"/>
  </w:style>
  <w:style w:type="character" w:customStyle="1" w:styleId="ListLabel1169">
    <w:name w:val="ListLabel 1169"/>
    <w:uiPriority w:val="99"/>
  </w:style>
  <w:style w:type="character" w:customStyle="1" w:styleId="ListLabel1170">
    <w:name w:val="ListLabel 1170"/>
    <w:uiPriority w:val="99"/>
  </w:style>
  <w:style w:type="character" w:customStyle="1" w:styleId="ListLabel1171">
    <w:name w:val="ListLabel 1171"/>
    <w:uiPriority w:val="99"/>
  </w:style>
  <w:style w:type="character" w:customStyle="1" w:styleId="ListLabel1172">
    <w:name w:val="ListLabel 1172"/>
    <w:uiPriority w:val="99"/>
  </w:style>
  <w:style w:type="character" w:customStyle="1" w:styleId="ListLabel1173">
    <w:name w:val="ListLabel 1173"/>
    <w:uiPriority w:val="99"/>
    <w:rPr>
      <w:rFonts w:ascii="Calibri" w:hAnsi="Calibri"/>
    </w:rPr>
  </w:style>
  <w:style w:type="character" w:customStyle="1" w:styleId="ListLabel1174">
    <w:name w:val="ListLabel 1174"/>
    <w:uiPriority w:val="99"/>
  </w:style>
  <w:style w:type="character" w:customStyle="1" w:styleId="ListLabel1175">
    <w:name w:val="ListLabel 1175"/>
    <w:uiPriority w:val="99"/>
  </w:style>
  <w:style w:type="character" w:customStyle="1" w:styleId="ListLabel1176">
    <w:name w:val="ListLabel 1176"/>
    <w:uiPriority w:val="99"/>
  </w:style>
  <w:style w:type="character" w:customStyle="1" w:styleId="ListLabel1177">
    <w:name w:val="ListLabel 1177"/>
    <w:uiPriority w:val="99"/>
  </w:style>
  <w:style w:type="character" w:customStyle="1" w:styleId="ListLabel1178">
    <w:name w:val="ListLabel 1178"/>
    <w:uiPriority w:val="99"/>
  </w:style>
  <w:style w:type="character" w:customStyle="1" w:styleId="ListLabel1179">
    <w:name w:val="ListLabel 1179"/>
    <w:uiPriority w:val="99"/>
  </w:style>
  <w:style w:type="character" w:customStyle="1" w:styleId="ListLabel1180">
    <w:name w:val="ListLabel 1180"/>
    <w:uiPriority w:val="99"/>
  </w:style>
  <w:style w:type="character" w:customStyle="1" w:styleId="ListLabel1181">
    <w:name w:val="ListLabel 1181"/>
    <w:uiPriority w:val="99"/>
  </w:style>
  <w:style w:type="character" w:customStyle="1" w:styleId="ListLabel1182">
    <w:name w:val="ListLabel 1182"/>
    <w:uiPriority w:val="99"/>
  </w:style>
  <w:style w:type="character" w:customStyle="1" w:styleId="ListLabel1183">
    <w:name w:val="ListLabel 1183"/>
    <w:uiPriority w:val="99"/>
    <w:rPr>
      <w:rFonts w:ascii="Times New Roman"/>
    </w:rPr>
  </w:style>
  <w:style w:type="character" w:customStyle="1" w:styleId="ListLabel1184">
    <w:name w:val="ListLabel 1184"/>
    <w:uiPriority w:val="99"/>
    <w:rPr>
      <w:rFonts w:ascii="Times New Roman"/>
    </w:rPr>
  </w:style>
  <w:style w:type="character" w:customStyle="1" w:styleId="ListLabel1185">
    <w:name w:val="ListLabel 1185"/>
    <w:uiPriority w:val="99"/>
  </w:style>
  <w:style w:type="character" w:customStyle="1" w:styleId="ListLabel1186">
    <w:name w:val="ListLabel 1186"/>
    <w:uiPriority w:val="99"/>
  </w:style>
  <w:style w:type="character" w:customStyle="1" w:styleId="ListLabel1187">
    <w:name w:val="ListLabel 1187"/>
    <w:uiPriority w:val="99"/>
  </w:style>
  <w:style w:type="character" w:customStyle="1" w:styleId="ListLabel1188">
    <w:name w:val="ListLabel 1188"/>
    <w:uiPriority w:val="99"/>
  </w:style>
  <w:style w:type="character" w:customStyle="1" w:styleId="ListLabel1189">
    <w:name w:val="ListLabel 1189"/>
    <w:uiPriority w:val="99"/>
  </w:style>
  <w:style w:type="character" w:customStyle="1" w:styleId="ListLabel1190">
    <w:name w:val="ListLabel 1190"/>
    <w:uiPriority w:val="99"/>
  </w:style>
  <w:style w:type="character" w:customStyle="1" w:styleId="ListLabel1191">
    <w:name w:val="ListLabel 1191"/>
    <w:uiPriority w:val="99"/>
    <w:rPr>
      <w:rFonts w:ascii="Calibri" w:hAnsi="Calibri"/>
    </w:rPr>
  </w:style>
  <w:style w:type="character" w:customStyle="1" w:styleId="ListLabel1192">
    <w:name w:val="ListLabel 1192"/>
    <w:uiPriority w:val="99"/>
  </w:style>
  <w:style w:type="character" w:customStyle="1" w:styleId="ListLabel1193">
    <w:name w:val="ListLabel 1193"/>
    <w:uiPriority w:val="99"/>
  </w:style>
  <w:style w:type="character" w:customStyle="1" w:styleId="ListLabel1194">
    <w:name w:val="ListLabel 1194"/>
    <w:uiPriority w:val="99"/>
  </w:style>
  <w:style w:type="character" w:customStyle="1" w:styleId="ListLabel1195">
    <w:name w:val="ListLabel 1195"/>
    <w:uiPriority w:val="99"/>
  </w:style>
  <w:style w:type="character" w:customStyle="1" w:styleId="ListLabel1196">
    <w:name w:val="ListLabel 1196"/>
    <w:uiPriority w:val="99"/>
  </w:style>
  <w:style w:type="character" w:customStyle="1" w:styleId="ListLabel1197">
    <w:name w:val="ListLabel 1197"/>
    <w:uiPriority w:val="99"/>
  </w:style>
  <w:style w:type="character" w:customStyle="1" w:styleId="ListLabel1198">
    <w:name w:val="ListLabel 1198"/>
    <w:uiPriority w:val="99"/>
  </w:style>
  <w:style w:type="character" w:customStyle="1" w:styleId="ListLabel1199">
    <w:name w:val="ListLabel 1199"/>
    <w:uiPriority w:val="99"/>
  </w:style>
  <w:style w:type="character" w:customStyle="1" w:styleId="ListLabel1200">
    <w:name w:val="ListLabel 1200"/>
    <w:uiPriority w:val="99"/>
    <w:rPr>
      <w:b/>
    </w:rPr>
  </w:style>
  <w:style w:type="character" w:customStyle="1" w:styleId="ListLabel1201">
    <w:name w:val="ListLabel 1201"/>
    <w:uiPriority w:val="99"/>
    <w:rPr>
      <w:rFonts w:ascii="Times New Roman"/>
    </w:rPr>
  </w:style>
  <w:style w:type="character" w:customStyle="1" w:styleId="ListLabel1202">
    <w:name w:val="ListLabel 1202"/>
    <w:uiPriority w:val="99"/>
  </w:style>
  <w:style w:type="character" w:customStyle="1" w:styleId="ListLabel1203">
    <w:name w:val="ListLabel 1203"/>
    <w:uiPriority w:val="99"/>
  </w:style>
  <w:style w:type="character" w:customStyle="1" w:styleId="ListLabel1204">
    <w:name w:val="ListLabel 1204"/>
    <w:uiPriority w:val="99"/>
  </w:style>
  <w:style w:type="character" w:customStyle="1" w:styleId="ListLabel1205">
    <w:name w:val="ListLabel 1205"/>
    <w:uiPriority w:val="99"/>
  </w:style>
  <w:style w:type="character" w:customStyle="1" w:styleId="ListLabel1206">
    <w:name w:val="ListLabel 1206"/>
    <w:uiPriority w:val="99"/>
  </w:style>
  <w:style w:type="character" w:customStyle="1" w:styleId="ListLabel1207">
    <w:name w:val="ListLabel 1207"/>
    <w:uiPriority w:val="99"/>
  </w:style>
  <w:style w:type="character" w:customStyle="1" w:styleId="ListLabel1208">
    <w:name w:val="ListLabel 1208"/>
    <w:uiPriority w:val="99"/>
  </w:style>
  <w:style w:type="character" w:customStyle="1" w:styleId="ListLabel1209">
    <w:name w:val="ListLabel 1209"/>
    <w:uiPriority w:val="99"/>
    <w:rPr>
      <w:rFonts w:ascii="Calibri" w:hAnsi="Calibri"/>
      <w:b/>
    </w:rPr>
  </w:style>
  <w:style w:type="character" w:customStyle="1" w:styleId="ListLabel1210">
    <w:name w:val="ListLabel 1210"/>
    <w:uiPriority w:val="99"/>
  </w:style>
  <w:style w:type="character" w:customStyle="1" w:styleId="ListLabel1211">
    <w:name w:val="ListLabel 1211"/>
    <w:uiPriority w:val="99"/>
  </w:style>
  <w:style w:type="character" w:customStyle="1" w:styleId="ListLabel1212">
    <w:name w:val="ListLabel 1212"/>
    <w:uiPriority w:val="99"/>
  </w:style>
  <w:style w:type="character" w:customStyle="1" w:styleId="ListLabel1213">
    <w:name w:val="ListLabel 1213"/>
    <w:uiPriority w:val="99"/>
  </w:style>
  <w:style w:type="character" w:customStyle="1" w:styleId="ListLabel1214">
    <w:name w:val="ListLabel 1214"/>
    <w:uiPriority w:val="99"/>
  </w:style>
  <w:style w:type="character" w:customStyle="1" w:styleId="ListLabel1215">
    <w:name w:val="ListLabel 1215"/>
    <w:uiPriority w:val="99"/>
  </w:style>
  <w:style w:type="character" w:customStyle="1" w:styleId="ListLabel1216">
    <w:name w:val="ListLabel 1216"/>
    <w:uiPriority w:val="99"/>
  </w:style>
  <w:style w:type="character" w:customStyle="1" w:styleId="ListLabel1217">
    <w:name w:val="ListLabel 1217"/>
    <w:uiPriority w:val="99"/>
  </w:style>
  <w:style w:type="character" w:customStyle="1" w:styleId="ListLabel1218">
    <w:name w:val="ListLabel 1218"/>
    <w:uiPriority w:val="99"/>
    <w:rPr>
      <w:rFonts w:ascii="Calibri" w:hAnsi="Calibri"/>
      <w:b/>
    </w:rPr>
  </w:style>
  <w:style w:type="character" w:customStyle="1" w:styleId="ListLabel1219">
    <w:name w:val="ListLabel 1219"/>
    <w:uiPriority w:val="99"/>
  </w:style>
  <w:style w:type="character" w:customStyle="1" w:styleId="ListLabel1220">
    <w:name w:val="ListLabel 1220"/>
    <w:uiPriority w:val="99"/>
  </w:style>
  <w:style w:type="character" w:customStyle="1" w:styleId="ListLabel1221">
    <w:name w:val="ListLabel 1221"/>
    <w:uiPriority w:val="99"/>
  </w:style>
  <w:style w:type="character" w:customStyle="1" w:styleId="ListLabel1222">
    <w:name w:val="ListLabel 1222"/>
    <w:uiPriority w:val="99"/>
  </w:style>
  <w:style w:type="character" w:customStyle="1" w:styleId="ListLabel1223">
    <w:name w:val="ListLabel 1223"/>
    <w:uiPriority w:val="99"/>
  </w:style>
  <w:style w:type="character" w:customStyle="1" w:styleId="ListLabel1224">
    <w:name w:val="ListLabel 1224"/>
    <w:uiPriority w:val="99"/>
  </w:style>
  <w:style w:type="character" w:customStyle="1" w:styleId="ListLabel1225">
    <w:name w:val="ListLabel 1225"/>
    <w:uiPriority w:val="99"/>
  </w:style>
  <w:style w:type="character" w:customStyle="1" w:styleId="ListLabel1226">
    <w:name w:val="ListLabel 1226"/>
    <w:uiPriority w:val="99"/>
  </w:style>
  <w:style w:type="character" w:customStyle="1" w:styleId="ListLabel1227">
    <w:name w:val="ListLabel 1227"/>
    <w:uiPriority w:val="99"/>
  </w:style>
  <w:style w:type="character" w:customStyle="1" w:styleId="ListLabel1228">
    <w:name w:val="ListLabel 1228"/>
    <w:uiPriority w:val="99"/>
  </w:style>
  <w:style w:type="character" w:customStyle="1" w:styleId="ListLabel1229">
    <w:name w:val="ListLabel 1229"/>
    <w:uiPriority w:val="99"/>
  </w:style>
  <w:style w:type="character" w:customStyle="1" w:styleId="ListLabel1230">
    <w:name w:val="ListLabel 1230"/>
    <w:uiPriority w:val="99"/>
  </w:style>
  <w:style w:type="character" w:customStyle="1" w:styleId="ListLabel1231">
    <w:name w:val="ListLabel 1231"/>
    <w:uiPriority w:val="99"/>
  </w:style>
  <w:style w:type="character" w:customStyle="1" w:styleId="ListLabel1232">
    <w:name w:val="ListLabel 1232"/>
    <w:uiPriority w:val="99"/>
  </w:style>
  <w:style w:type="character" w:customStyle="1" w:styleId="ListLabel1233">
    <w:name w:val="ListLabel 1233"/>
    <w:uiPriority w:val="99"/>
  </w:style>
  <w:style w:type="character" w:customStyle="1" w:styleId="ListLabel1234">
    <w:name w:val="ListLabel 1234"/>
    <w:uiPriority w:val="99"/>
  </w:style>
  <w:style w:type="character" w:customStyle="1" w:styleId="ListLabel1235">
    <w:name w:val="ListLabel 1235"/>
    <w:uiPriority w:val="99"/>
  </w:style>
  <w:style w:type="character" w:customStyle="1" w:styleId="ListLabel1236">
    <w:name w:val="ListLabel 1236"/>
    <w:uiPriority w:val="99"/>
    <w:rPr>
      <w:b/>
    </w:rPr>
  </w:style>
  <w:style w:type="character" w:customStyle="1" w:styleId="ListLabel1237">
    <w:name w:val="ListLabel 1237"/>
    <w:uiPriority w:val="99"/>
    <w:rPr>
      <w:rFonts w:ascii="Times New Roman"/>
    </w:rPr>
  </w:style>
  <w:style w:type="character" w:customStyle="1" w:styleId="ListLabel1238">
    <w:name w:val="ListLabel 1238"/>
    <w:uiPriority w:val="99"/>
  </w:style>
  <w:style w:type="character" w:customStyle="1" w:styleId="ListLabel1239">
    <w:name w:val="ListLabel 1239"/>
    <w:uiPriority w:val="99"/>
  </w:style>
  <w:style w:type="character" w:customStyle="1" w:styleId="ListLabel1240">
    <w:name w:val="ListLabel 1240"/>
    <w:uiPriority w:val="99"/>
  </w:style>
  <w:style w:type="character" w:customStyle="1" w:styleId="ListLabel1241">
    <w:name w:val="ListLabel 1241"/>
    <w:uiPriority w:val="99"/>
  </w:style>
  <w:style w:type="character" w:customStyle="1" w:styleId="ListLabel1242">
    <w:name w:val="ListLabel 1242"/>
    <w:uiPriority w:val="99"/>
  </w:style>
  <w:style w:type="character" w:customStyle="1" w:styleId="ListLabel1243">
    <w:name w:val="ListLabel 1243"/>
    <w:uiPriority w:val="99"/>
  </w:style>
  <w:style w:type="character" w:customStyle="1" w:styleId="ListLabel1244">
    <w:name w:val="ListLabel 1244"/>
    <w:uiPriority w:val="99"/>
  </w:style>
  <w:style w:type="character" w:customStyle="1" w:styleId="ListLabel1245">
    <w:name w:val="ListLabel 1245"/>
    <w:uiPriority w:val="99"/>
    <w:rPr>
      <w:rFonts w:ascii="Calibri" w:hAnsi="Calibri"/>
    </w:rPr>
  </w:style>
  <w:style w:type="character" w:customStyle="1" w:styleId="ListLabel1246">
    <w:name w:val="ListLabel 1246"/>
    <w:uiPriority w:val="99"/>
  </w:style>
  <w:style w:type="character" w:customStyle="1" w:styleId="ListLabel1247">
    <w:name w:val="ListLabel 1247"/>
    <w:uiPriority w:val="99"/>
  </w:style>
  <w:style w:type="character" w:customStyle="1" w:styleId="ListLabel1248">
    <w:name w:val="ListLabel 1248"/>
    <w:uiPriority w:val="99"/>
  </w:style>
  <w:style w:type="character" w:customStyle="1" w:styleId="ListLabel1249">
    <w:name w:val="ListLabel 1249"/>
    <w:uiPriority w:val="99"/>
  </w:style>
  <w:style w:type="character" w:customStyle="1" w:styleId="ListLabel1250">
    <w:name w:val="ListLabel 1250"/>
    <w:uiPriority w:val="99"/>
  </w:style>
  <w:style w:type="character" w:customStyle="1" w:styleId="ListLabel1251">
    <w:name w:val="ListLabel 1251"/>
    <w:uiPriority w:val="99"/>
  </w:style>
  <w:style w:type="character" w:customStyle="1" w:styleId="ListLabel1252">
    <w:name w:val="ListLabel 1252"/>
    <w:uiPriority w:val="99"/>
  </w:style>
  <w:style w:type="character" w:customStyle="1" w:styleId="ListLabel1253">
    <w:name w:val="ListLabel 1253"/>
    <w:uiPriority w:val="99"/>
  </w:style>
  <w:style w:type="character" w:customStyle="1" w:styleId="ListLabel1254">
    <w:name w:val="ListLabel 1254"/>
    <w:uiPriority w:val="99"/>
    <w:rPr>
      <w:rFonts w:ascii="Calibri" w:hAnsi="Calibri"/>
    </w:rPr>
  </w:style>
  <w:style w:type="character" w:customStyle="1" w:styleId="ListLabel1255">
    <w:name w:val="ListLabel 1255"/>
    <w:uiPriority w:val="99"/>
  </w:style>
  <w:style w:type="character" w:customStyle="1" w:styleId="ListLabel1256">
    <w:name w:val="ListLabel 1256"/>
    <w:uiPriority w:val="99"/>
  </w:style>
  <w:style w:type="character" w:customStyle="1" w:styleId="ListLabel1257">
    <w:name w:val="ListLabel 1257"/>
    <w:uiPriority w:val="99"/>
  </w:style>
  <w:style w:type="character" w:customStyle="1" w:styleId="ListLabel1258">
    <w:name w:val="ListLabel 1258"/>
    <w:uiPriority w:val="99"/>
  </w:style>
  <w:style w:type="character" w:customStyle="1" w:styleId="ListLabel1259">
    <w:name w:val="ListLabel 1259"/>
    <w:uiPriority w:val="99"/>
  </w:style>
  <w:style w:type="character" w:customStyle="1" w:styleId="ListLabel1260">
    <w:name w:val="ListLabel 1260"/>
    <w:uiPriority w:val="99"/>
  </w:style>
  <w:style w:type="character" w:customStyle="1" w:styleId="ListLabel1261">
    <w:name w:val="ListLabel 1261"/>
    <w:uiPriority w:val="99"/>
  </w:style>
  <w:style w:type="character" w:customStyle="1" w:styleId="ListLabel1262">
    <w:name w:val="ListLabel 1262"/>
    <w:uiPriority w:val="99"/>
  </w:style>
  <w:style w:type="character" w:customStyle="1" w:styleId="ListLabel1263">
    <w:name w:val="ListLabel 1263"/>
    <w:uiPriority w:val="99"/>
  </w:style>
  <w:style w:type="character" w:customStyle="1" w:styleId="ListLabel1264">
    <w:name w:val="ListLabel 1264"/>
    <w:uiPriority w:val="99"/>
    <w:rPr>
      <w:rFonts w:ascii="Times New Roman"/>
    </w:rPr>
  </w:style>
  <w:style w:type="character" w:customStyle="1" w:styleId="ListLabel1265">
    <w:name w:val="ListLabel 1265"/>
    <w:uiPriority w:val="99"/>
    <w:rPr>
      <w:rFonts w:ascii="Times New Roman"/>
    </w:rPr>
  </w:style>
  <w:style w:type="character" w:customStyle="1" w:styleId="ListLabel1266">
    <w:name w:val="ListLabel 1266"/>
    <w:uiPriority w:val="99"/>
  </w:style>
  <w:style w:type="character" w:customStyle="1" w:styleId="ListLabel1267">
    <w:name w:val="ListLabel 1267"/>
    <w:uiPriority w:val="99"/>
  </w:style>
  <w:style w:type="character" w:customStyle="1" w:styleId="ListLabel1268">
    <w:name w:val="ListLabel 1268"/>
    <w:uiPriority w:val="99"/>
  </w:style>
  <w:style w:type="character" w:customStyle="1" w:styleId="ListLabel1269">
    <w:name w:val="ListLabel 1269"/>
    <w:uiPriority w:val="99"/>
  </w:style>
  <w:style w:type="character" w:customStyle="1" w:styleId="ListLabel1270">
    <w:name w:val="ListLabel 1270"/>
    <w:uiPriority w:val="99"/>
  </w:style>
  <w:style w:type="character" w:customStyle="1" w:styleId="ListLabel1271">
    <w:name w:val="ListLabel 1271"/>
    <w:uiPriority w:val="99"/>
  </w:style>
  <w:style w:type="character" w:customStyle="1" w:styleId="ListLabel1272">
    <w:name w:val="ListLabel 1272"/>
    <w:uiPriority w:val="99"/>
    <w:rPr>
      <w:rFonts w:ascii="Calibri" w:hAnsi="Calibri"/>
    </w:rPr>
  </w:style>
  <w:style w:type="character" w:customStyle="1" w:styleId="ListLabel1273">
    <w:name w:val="ListLabel 1273"/>
    <w:uiPriority w:val="99"/>
  </w:style>
  <w:style w:type="character" w:customStyle="1" w:styleId="ListLabel1274">
    <w:name w:val="ListLabel 1274"/>
    <w:uiPriority w:val="99"/>
  </w:style>
  <w:style w:type="character" w:customStyle="1" w:styleId="ListLabel1275">
    <w:name w:val="ListLabel 1275"/>
    <w:uiPriority w:val="99"/>
  </w:style>
  <w:style w:type="character" w:customStyle="1" w:styleId="ListLabel1276">
    <w:name w:val="ListLabel 1276"/>
    <w:uiPriority w:val="99"/>
  </w:style>
  <w:style w:type="character" w:customStyle="1" w:styleId="ListLabel1277">
    <w:name w:val="ListLabel 1277"/>
    <w:uiPriority w:val="99"/>
  </w:style>
  <w:style w:type="character" w:customStyle="1" w:styleId="ListLabel1278">
    <w:name w:val="ListLabel 1278"/>
    <w:uiPriority w:val="99"/>
  </w:style>
  <w:style w:type="character" w:customStyle="1" w:styleId="ListLabel1279">
    <w:name w:val="ListLabel 1279"/>
    <w:uiPriority w:val="99"/>
  </w:style>
  <w:style w:type="character" w:customStyle="1" w:styleId="ListLabel1280">
    <w:name w:val="ListLabel 1280"/>
    <w:uiPriority w:val="99"/>
  </w:style>
  <w:style w:type="character" w:customStyle="1" w:styleId="ListLabel1281">
    <w:name w:val="ListLabel 1281"/>
    <w:uiPriority w:val="99"/>
    <w:rPr>
      <w:b/>
    </w:rPr>
  </w:style>
  <w:style w:type="character" w:customStyle="1" w:styleId="ListLabel1282">
    <w:name w:val="ListLabel 1282"/>
    <w:uiPriority w:val="99"/>
    <w:rPr>
      <w:rFonts w:ascii="Times New Roman"/>
    </w:rPr>
  </w:style>
  <w:style w:type="character" w:customStyle="1" w:styleId="ListLabel1283">
    <w:name w:val="ListLabel 1283"/>
    <w:uiPriority w:val="99"/>
  </w:style>
  <w:style w:type="character" w:customStyle="1" w:styleId="ListLabel1284">
    <w:name w:val="ListLabel 1284"/>
    <w:uiPriority w:val="99"/>
  </w:style>
  <w:style w:type="character" w:customStyle="1" w:styleId="ListLabel1285">
    <w:name w:val="ListLabel 1285"/>
    <w:uiPriority w:val="99"/>
  </w:style>
  <w:style w:type="character" w:customStyle="1" w:styleId="ListLabel1286">
    <w:name w:val="ListLabel 1286"/>
    <w:uiPriority w:val="99"/>
  </w:style>
  <w:style w:type="character" w:customStyle="1" w:styleId="ListLabel1287">
    <w:name w:val="ListLabel 1287"/>
    <w:uiPriority w:val="99"/>
  </w:style>
  <w:style w:type="character" w:customStyle="1" w:styleId="ListLabel1288">
    <w:name w:val="ListLabel 1288"/>
    <w:uiPriority w:val="99"/>
  </w:style>
  <w:style w:type="character" w:customStyle="1" w:styleId="ListLabel1289">
    <w:name w:val="ListLabel 1289"/>
    <w:uiPriority w:val="99"/>
  </w:style>
  <w:style w:type="character" w:customStyle="1" w:styleId="ListLabel1290">
    <w:name w:val="ListLabel 1290"/>
    <w:uiPriority w:val="99"/>
    <w:rPr>
      <w:rFonts w:ascii="Calibri" w:hAnsi="Calibri"/>
      <w:b/>
    </w:rPr>
  </w:style>
  <w:style w:type="character" w:customStyle="1" w:styleId="ListLabel1291">
    <w:name w:val="ListLabel 1291"/>
    <w:uiPriority w:val="99"/>
  </w:style>
  <w:style w:type="character" w:customStyle="1" w:styleId="ListLabel1292">
    <w:name w:val="ListLabel 1292"/>
    <w:uiPriority w:val="99"/>
  </w:style>
  <w:style w:type="character" w:customStyle="1" w:styleId="ListLabel1293">
    <w:name w:val="ListLabel 1293"/>
    <w:uiPriority w:val="99"/>
  </w:style>
  <w:style w:type="character" w:customStyle="1" w:styleId="ListLabel1294">
    <w:name w:val="ListLabel 1294"/>
    <w:uiPriority w:val="99"/>
  </w:style>
  <w:style w:type="character" w:customStyle="1" w:styleId="ListLabel1295">
    <w:name w:val="ListLabel 1295"/>
    <w:uiPriority w:val="99"/>
  </w:style>
  <w:style w:type="character" w:customStyle="1" w:styleId="ListLabel1296">
    <w:name w:val="ListLabel 1296"/>
    <w:uiPriority w:val="99"/>
  </w:style>
  <w:style w:type="character" w:customStyle="1" w:styleId="ListLabel1297">
    <w:name w:val="ListLabel 1297"/>
    <w:uiPriority w:val="99"/>
  </w:style>
  <w:style w:type="character" w:customStyle="1" w:styleId="ListLabel1298">
    <w:name w:val="ListLabel 1298"/>
    <w:uiPriority w:val="99"/>
  </w:style>
  <w:style w:type="character" w:customStyle="1" w:styleId="ListLabel1299">
    <w:name w:val="ListLabel 1299"/>
    <w:uiPriority w:val="99"/>
    <w:rPr>
      <w:rFonts w:ascii="Calibri" w:hAnsi="Calibri"/>
      <w:b/>
    </w:rPr>
  </w:style>
  <w:style w:type="character" w:customStyle="1" w:styleId="ListLabel1300">
    <w:name w:val="ListLabel 1300"/>
    <w:uiPriority w:val="99"/>
  </w:style>
  <w:style w:type="character" w:customStyle="1" w:styleId="ListLabel1301">
    <w:name w:val="ListLabel 1301"/>
    <w:uiPriority w:val="99"/>
  </w:style>
  <w:style w:type="character" w:customStyle="1" w:styleId="ListLabel1302">
    <w:name w:val="ListLabel 1302"/>
    <w:uiPriority w:val="99"/>
  </w:style>
  <w:style w:type="character" w:customStyle="1" w:styleId="ListLabel1303">
    <w:name w:val="ListLabel 1303"/>
    <w:uiPriority w:val="99"/>
  </w:style>
  <w:style w:type="character" w:customStyle="1" w:styleId="ListLabel1304">
    <w:name w:val="ListLabel 1304"/>
    <w:uiPriority w:val="99"/>
  </w:style>
  <w:style w:type="character" w:customStyle="1" w:styleId="ListLabel1305">
    <w:name w:val="ListLabel 1305"/>
    <w:uiPriority w:val="99"/>
  </w:style>
  <w:style w:type="character" w:customStyle="1" w:styleId="ListLabel1306">
    <w:name w:val="ListLabel 1306"/>
    <w:uiPriority w:val="99"/>
  </w:style>
  <w:style w:type="character" w:customStyle="1" w:styleId="ListLabel1307">
    <w:name w:val="ListLabel 1307"/>
    <w:uiPriority w:val="99"/>
  </w:style>
  <w:style w:type="character" w:customStyle="1" w:styleId="ListLabel1308">
    <w:name w:val="ListLabel 1308"/>
    <w:uiPriority w:val="99"/>
  </w:style>
  <w:style w:type="character" w:customStyle="1" w:styleId="ListLabel1309">
    <w:name w:val="ListLabel 1309"/>
    <w:uiPriority w:val="99"/>
  </w:style>
  <w:style w:type="character" w:customStyle="1" w:styleId="ListLabel1310">
    <w:name w:val="ListLabel 1310"/>
    <w:uiPriority w:val="99"/>
  </w:style>
  <w:style w:type="character" w:customStyle="1" w:styleId="ListLabel1311">
    <w:name w:val="ListLabel 1311"/>
    <w:uiPriority w:val="99"/>
  </w:style>
  <w:style w:type="character" w:customStyle="1" w:styleId="ListLabel1312">
    <w:name w:val="ListLabel 1312"/>
    <w:uiPriority w:val="99"/>
  </w:style>
  <w:style w:type="character" w:customStyle="1" w:styleId="ListLabel1313">
    <w:name w:val="ListLabel 1313"/>
    <w:uiPriority w:val="99"/>
  </w:style>
  <w:style w:type="character" w:customStyle="1" w:styleId="ListLabel1314">
    <w:name w:val="ListLabel 1314"/>
    <w:uiPriority w:val="99"/>
  </w:style>
  <w:style w:type="character" w:customStyle="1" w:styleId="ListLabel1315">
    <w:name w:val="ListLabel 1315"/>
    <w:uiPriority w:val="99"/>
  </w:style>
  <w:style w:type="character" w:customStyle="1" w:styleId="ListLabel1316">
    <w:name w:val="ListLabel 1316"/>
    <w:uiPriority w:val="99"/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customStyle="1" w:styleId="Corpodeltesto">
    <w:name w:val="Corpo del testo"/>
    <w:basedOn w:val="Normale"/>
    <w:uiPriority w:val="99"/>
    <w:pPr>
      <w:widowControl w:val="0"/>
      <w:spacing w:after="0" w:line="240" w:lineRule="exact"/>
    </w:pPr>
    <w:rPr>
      <w:rFonts w:ascii="Cambria" w:hAnsi="Cambria" w:cs="Cambria"/>
      <w:sz w:val="24"/>
      <w:szCs w:val="24"/>
    </w:rPr>
  </w:style>
  <w:style w:type="paragraph" w:styleId="Elenco">
    <w:name w:val="List"/>
    <w:basedOn w:val="Corpodeltesto"/>
    <w:uiPriority w:val="99"/>
    <w:rPr>
      <w:rFonts w:cs="Lucida Sans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Pr>
      <w:rFonts w:cs="Lucida Sans"/>
      <w:lang/>
    </w:rPr>
  </w:style>
  <w:style w:type="paragraph" w:customStyle="1" w:styleId="TableParagraph">
    <w:name w:val="Table Paragraph"/>
    <w:basedOn w:val="Normale"/>
    <w:uiPriority w:val="99"/>
    <w:pPr>
      <w:widowControl w:val="0"/>
      <w:spacing w:after="0" w:line="240" w:lineRule="exact"/>
      <w:ind w:left="107"/>
    </w:pPr>
    <w:rPr>
      <w:rFonts w:ascii="Cambria" w:hAnsi="Cambria" w:cs="Cambria"/>
    </w:rPr>
  </w:style>
  <w:style w:type="paragraph" w:customStyle="1" w:styleId="TableNormal">
    <w:name w:val="Table 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hAnsi="Calibri"/>
      <w:kern w:val="1"/>
      <w:lang w:val="en-US" w:eastAsia="en-US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3f出3f段3f落3f"/>
    <w:basedOn w:val="Normale"/>
    <w:uiPriority w:val="99"/>
    <w:qFormat/>
    <w:pPr>
      <w:widowControl w:val="0"/>
      <w:spacing w:after="0" w:line="240" w:lineRule="exact"/>
      <w:ind w:left="947" w:hanging="360"/>
      <w:jc w:val="both"/>
    </w:p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epie8dipagina">
    <w:name w:val="Intestazione e pièe8 di pagina"/>
    <w:basedOn w:val="Normale"/>
    <w:uiPriority w:val="99"/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 w:cs="Times New Roman"/>
      <w:kern w:val="1"/>
      <w:lang w:val="x-none" w:eastAsia="en-US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mma">
    <w:name w:val="Comma"/>
    <w:basedOn w:val="Paragrafoelenco"/>
    <w:uiPriority w:val="99"/>
    <w:pPr>
      <w:spacing w:after="240"/>
      <w:ind w:left="284" w:hanging="284"/>
      <w:contextualSpacing/>
    </w:pPr>
  </w:style>
  <w:style w:type="paragraph" w:customStyle="1" w:styleId="sche3">
    <w:name w:val="sche_3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kern w:val="1"/>
      <w:sz w:val="20"/>
      <w:szCs w:val="20"/>
      <w:lang w:val="en-US"/>
    </w:rPr>
  </w:style>
  <w:style w:type="paragraph" w:customStyle="1" w:styleId="Contenutotabella">
    <w:name w:val="Contenuto tabella"/>
    <w:basedOn w:val="Normale"/>
    <w:uiPriority w:val="99"/>
    <w:pPr>
      <w:widowControl w:val="0"/>
    </w:pPr>
  </w:style>
  <w:style w:type="paragraph" w:customStyle="1" w:styleId="Titolotabella">
    <w:name w:val="Titolo tabella"/>
    <w:basedOn w:val="Contenutotabella"/>
    <w:uiPriority w:val="99"/>
    <w:pPr>
      <w:jc w:val="center"/>
    </w:pPr>
    <w:rPr>
      <w:b/>
      <w:bCs/>
    </w:rPr>
  </w:style>
  <w:style w:type="paragraph" w:customStyle="1" w:styleId="LO-normal">
    <w:name w:val="LO-normal"/>
    <w:uiPriority w:val="99"/>
    <w:pPr>
      <w:suppressAutoHyphens/>
      <w:autoSpaceDE w:val="0"/>
      <w:autoSpaceDN w:val="0"/>
      <w:adjustRightInd w:val="0"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BC49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A10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0D5"/>
    <w:rPr>
      <w:rFonts w:ascii="Calibri" w:hAnsi="Calibri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7DA8"/>
    <w:rPr>
      <w:rFonts w:ascii="Tahoma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475F-A360-41C8-962C-CF270B3F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638</Words>
  <Characters>4409</Characters>
  <Application>Microsoft Office Word</Application>
  <DocSecurity>0</DocSecurity>
  <Lines>152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Sabato Simonetti</cp:lastModifiedBy>
  <cp:revision>2</cp:revision>
  <cp:lastPrinted>2024-03-26T11:47:00Z</cp:lastPrinted>
  <dcterms:created xsi:type="dcterms:W3CDTF">2024-06-25T11:08:00Z</dcterms:created>
  <dcterms:modified xsi:type="dcterms:W3CDTF">2024-06-25T11:08:00Z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Sabato Simonetti</vt:lpwstr>
  </property>
</Properties>
</file>