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32EB" w14:textId="32C4D43D" w:rsidR="00952091" w:rsidRDefault="00BC4928" w:rsidP="00952091">
      <w:pPr>
        <w:pStyle w:val="Default"/>
        <w:jc w:val="both"/>
        <w:rPr>
          <w:rFonts w:asciiTheme="minorHAnsi" w:hAnsiTheme="minorHAnsi" w:cstheme="minorHAnsi"/>
          <w:b/>
          <w:spacing w:val="1"/>
        </w:rPr>
      </w:pPr>
      <w:r w:rsidRPr="00BC4928">
        <w:rPr>
          <w:rFonts w:asciiTheme="minorHAnsi" w:hAnsiTheme="minorHAnsi" w:cstheme="minorHAnsi"/>
          <w:b/>
          <w:bCs/>
        </w:rPr>
        <w:t>DOMANDA</w:t>
      </w:r>
      <w:r w:rsidR="00952091">
        <w:rPr>
          <w:rFonts w:asciiTheme="minorHAnsi" w:hAnsiTheme="minorHAnsi" w:cstheme="minorHAnsi"/>
          <w:b/>
          <w:bCs/>
        </w:rPr>
        <w:t xml:space="preserve"> </w:t>
      </w:r>
      <w:r w:rsidR="00E54AD2" w:rsidRPr="00BC4928">
        <w:rPr>
          <w:rFonts w:asciiTheme="minorHAnsi" w:hAnsiTheme="minorHAnsi" w:cstheme="minorHAnsi"/>
          <w:b/>
          <w:bCs/>
        </w:rPr>
        <w:t xml:space="preserve">DI PARTECIPAZIONE ALL’AVVISO UNICO </w:t>
      </w:r>
      <w:r w:rsidR="00E54AD2" w:rsidRPr="00BC4928">
        <w:rPr>
          <w:rFonts w:asciiTheme="minorHAnsi" w:hAnsiTheme="minorHAnsi" w:cstheme="minorHAnsi"/>
        </w:rPr>
        <w:t>per la selezione e il reclutamento di</w:t>
      </w:r>
      <w:r w:rsidR="00E54AD2" w:rsidRPr="00BC4928">
        <w:rPr>
          <w:rFonts w:asciiTheme="minorHAnsi" w:hAnsiTheme="minorHAnsi" w:cstheme="minorHAnsi"/>
          <w:spacing w:val="1"/>
        </w:rPr>
        <w:t xml:space="preserve"> </w:t>
      </w:r>
      <w:r w:rsidR="00952091">
        <w:rPr>
          <w:rFonts w:asciiTheme="minorHAnsi" w:hAnsiTheme="minorHAnsi" w:cstheme="minorHAnsi"/>
          <w:b/>
          <w:spacing w:val="1"/>
        </w:rPr>
        <w:t xml:space="preserve">esperti </w:t>
      </w:r>
      <w:r w:rsidR="00F9722A">
        <w:rPr>
          <w:rFonts w:asciiTheme="minorHAnsi" w:hAnsiTheme="minorHAnsi" w:cstheme="minorHAnsi"/>
          <w:b/>
          <w:spacing w:val="1"/>
        </w:rPr>
        <w:t>esterni</w:t>
      </w:r>
    </w:p>
    <w:p w14:paraId="0556640D" w14:textId="77777777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</w:rPr>
        <w:t xml:space="preserve"> </w:t>
      </w:r>
    </w:p>
    <w:p w14:paraId="5E48F1CE" w14:textId="739A1E2B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</w:rPr>
        <w:t xml:space="preserve"> AVVISO PER IL PERSONALE INTERNO</w:t>
      </w:r>
      <w:r w:rsidR="00F9722A">
        <w:rPr>
          <w:rFonts w:asciiTheme="minorHAnsi" w:hAnsiTheme="minorHAnsi" w:cstheme="minorHAnsi"/>
        </w:rPr>
        <w:t>/ESTERNO</w:t>
      </w:r>
      <w:r w:rsidRPr="00BC4928">
        <w:rPr>
          <w:rFonts w:asciiTheme="minorHAnsi" w:hAnsiTheme="minorHAnsi" w:cstheme="minorHAnsi"/>
        </w:rPr>
        <w:t xml:space="preserve"> A QUESTA ISTITUZIONE SCOLASTICA PER LA SELEZIONE DI ESPERTI. PIANO ESTATE 2024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 </w:t>
      </w:r>
    </w:p>
    <w:p w14:paraId="2F7156AF" w14:textId="42ED829B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  <w:b/>
          <w:bCs/>
        </w:rPr>
        <w:t>CODICE PROGETTO</w:t>
      </w:r>
      <w:r w:rsidR="00F9722A">
        <w:rPr>
          <w:rFonts w:asciiTheme="minorHAnsi" w:hAnsiTheme="minorHAnsi" w:cstheme="minorHAnsi"/>
          <w:b/>
          <w:bCs/>
        </w:rPr>
        <w:t>-</w:t>
      </w:r>
      <w:r w:rsidRPr="00BC4928">
        <w:rPr>
          <w:rFonts w:asciiTheme="minorHAnsi" w:hAnsiTheme="minorHAnsi" w:cstheme="minorHAnsi"/>
          <w:b/>
          <w:bCs/>
        </w:rPr>
        <w:t xml:space="preserve"> ESO4.6.A4.A-FSEPN- CA-2024- 436 </w:t>
      </w:r>
    </w:p>
    <w:p w14:paraId="2A17522A" w14:textId="2CB8490E" w:rsidR="00BC4928" w:rsidRPr="00BC4928" w:rsidRDefault="00BC4928" w:rsidP="00952091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TITOLO PROGETTO “Volare alto: La scuola può!   </w:t>
      </w:r>
    </w:p>
    <w:p w14:paraId="5BB7DFE3" w14:textId="77777777" w:rsidR="00E54AD2" w:rsidRPr="00BC4928" w:rsidRDefault="00E54AD2" w:rsidP="00BC4928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>Al Dirigente Scolastico</w:t>
      </w:r>
    </w:p>
    <w:p w14:paraId="3814DE02" w14:textId="77777777" w:rsidR="00E54AD2" w:rsidRPr="00BC4928" w:rsidRDefault="00E54AD2" w:rsidP="00BC4928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 xml:space="preserve">dell’Istituto </w:t>
      </w:r>
      <w:r w:rsidRPr="00BC4928">
        <w:rPr>
          <w:rFonts w:asciiTheme="minorHAnsi" w:hAnsiTheme="minorHAnsi" w:cstheme="minorHAnsi"/>
          <w:b/>
          <w:bCs/>
          <w:i/>
          <w:sz w:val="24"/>
          <w:szCs w:val="24"/>
        </w:rPr>
        <w:t>ISTITUTO STATALE DI ISTRUZIONE SUPERIORE “ ANTONIO ROSMINI”</w:t>
      </w:r>
    </w:p>
    <w:p w14:paraId="1395C4B3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C4928">
        <w:rPr>
          <w:rFonts w:asciiTheme="minorHAnsi" w:hAnsiTheme="minorHAnsi" w:cstheme="minorHAnsi"/>
          <w:bCs/>
          <w:sz w:val="24"/>
          <w:szCs w:val="24"/>
        </w:rPr>
        <w:t>____________________</w:t>
      </w:r>
      <w:bookmarkEnd w:id="0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nato/a </w:t>
      </w:r>
      <w:proofErr w:type="spellStart"/>
      <w:r w:rsidRPr="00BC492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Via/Piazza _______________________________</w:t>
      </w:r>
      <w:bookmarkStart w:id="3" w:name="_Hlk101543132"/>
      <w:r w:rsidRPr="00BC4928">
        <w:rPr>
          <w:rFonts w:asciiTheme="minorHAnsi" w:hAnsiTheme="minorHAnsi" w:cstheme="minorHAnsi"/>
          <w:bCs/>
          <w:sz w:val="24"/>
          <w:szCs w:val="24"/>
        </w:rPr>
        <w:t>_</w:t>
      </w:r>
      <w:bookmarkStart w:id="4" w:name="_Hlk101543162"/>
      <w:r w:rsidRPr="00BC4928">
        <w:rPr>
          <w:rFonts w:asciiTheme="minorHAnsi" w:hAnsiTheme="minorHAnsi" w:cstheme="minorHAnsi"/>
          <w:bCs/>
          <w:sz w:val="24"/>
          <w:szCs w:val="24"/>
        </w:rPr>
        <w:t>_________________________</w:t>
      </w:r>
      <w:bookmarkEnd w:id="3"/>
      <w:bookmarkEnd w:id="4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n. _________</w:t>
      </w:r>
      <w:bookmarkEnd w:id="2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73A7D5ED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________________________________________________________________________________ </w:t>
      </w:r>
    </w:p>
    <w:p w14:paraId="08C6C935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D219D24" w14:textId="77777777" w:rsidR="00952091" w:rsidRDefault="00E54AD2" w:rsidP="00952091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492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1D965256" w14:textId="38F9C401" w:rsidR="00BC4928" w:rsidRDefault="00952091" w:rsidP="0095209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d</w:t>
      </w:r>
      <w:r w:rsidR="00E54AD2" w:rsidRPr="00BC4928">
        <w:rPr>
          <w:rFonts w:asciiTheme="minorHAnsi" w:hAnsiTheme="minorHAnsi" w:cstheme="minorHAnsi"/>
          <w:bCs/>
        </w:rPr>
        <w:t xml:space="preserve">i essere ammesso/a </w:t>
      </w:r>
      <w:proofErr w:type="spellStart"/>
      <w:r w:rsidR="00E54AD2" w:rsidRPr="00BC4928">
        <w:rPr>
          <w:rFonts w:asciiTheme="minorHAnsi" w:hAnsiTheme="minorHAnsi" w:cstheme="minorHAnsi"/>
          <w:bCs/>
        </w:rPr>
        <w:t>a</w:t>
      </w:r>
      <w:proofErr w:type="spellEnd"/>
      <w:r w:rsidR="00E54AD2" w:rsidRPr="00BC4928">
        <w:rPr>
          <w:rFonts w:asciiTheme="minorHAnsi" w:hAnsiTheme="minorHAnsi" w:cstheme="minorHAnsi"/>
          <w:bCs/>
        </w:rPr>
        <w:t xml:space="preserve"> partecipare </w:t>
      </w:r>
      <w:r w:rsidR="00E54AD2" w:rsidRPr="00BC4928">
        <w:rPr>
          <w:rFonts w:asciiTheme="minorHAnsi" w:hAnsiTheme="minorHAnsi" w:cstheme="minorHAnsi"/>
        </w:rPr>
        <w:t>alla procedura per la selezione e il reclutamento di</w:t>
      </w:r>
      <w:r w:rsidR="00E54AD2" w:rsidRPr="00BC4928">
        <w:rPr>
          <w:rFonts w:asciiTheme="minorHAnsi" w:hAnsiTheme="minorHAnsi" w:cstheme="minorHAnsi"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  <w:b/>
          <w:spacing w:val="1"/>
        </w:rPr>
        <w:t>ESPERTI</w:t>
      </w:r>
      <w:r w:rsidR="00E54AD2" w:rsidRPr="00BC4928">
        <w:rPr>
          <w:rFonts w:asciiTheme="minorHAnsi" w:hAnsiTheme="minorHAnsi" w:cstheme="minorHAnsi"/>
          <w:b/>
          <w:spacing w:val="1"/>
        </w:rPr>
        <w:t xml:space="preserve"> interni</w:t>
      </w:r>
      <w:r w:rsidR="00F9722A">
        <w:rPr>
          <w:rFonts w:asciiTheme="minorHAnsi" w:hAnsiTheme="minorHAnsi" w:cstheme="minorHAnsi"/>
          <w:b/>
          <w:spacing w:val="1"/>
        </w:rPr>
        <w:t>/esterni</w:t>
      </w:r>
      <w:r w:rsidR="00E54AD2" w:rsidRPr="00BC4928">
        <w:rPr>
          <w:rFonts w:asciiTheme="minorHAnsi" w:hAnsiTheme="minorHAnsi" w:cstheme="minorHAnsi"/>
          <w:b/>
          <w:spacing w:val="1"/>
        </w:rPr>
        <w:t xml:space="preserve"> </w:t>
      </w:r>
      <w:r w:rsidR="00E54AD2" w:rsidRPr="00BC4928">
        <w:rPr>
          <w:rFonts w:asciiTheme="minorHAnsi" w:hAnsiTheme="minorHAnsi" w:cstheme="minorHAnsi"/>
          <w:bCs/>
          <w:spacing w:val="1"/>
        </w:rPr>
        <w:t xml:space="preserve"> per </w:t>
      </w:r>
      <w:r w:rsidR="00BC4928" w:rsidRPr="00BC4928">
        <w:rPr>
          <w:rFonts w:asciiTheme="minorHAnsi" w:hAnsiTheme="minorHAnsi" w:cstheme="minorHAnsi"/>
          <w:bCs/>
          <w:spacing w:val="1"/>
        </w:rPr>
        <w:t>IL</w:t>
      </w:r>
      <w:r w:rsidR="00E54AD2" w:rsidRPr="00BC4928">
        <w:rPr>
          <w:rFonts w:asciiTheme="minorHAnsi" w:hAnsiTheme="minorHAnsi" w:cstheme="minorHAnsi"/>
          <w:bCs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</w:rPr>
        <w:t xml:space="preserve">PIANO ESTATE 2024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 </w:t>
      </w:r>
      <w:r w:rsidR="00BC4928" w:rsidRPr="00BC4928">
        <w:rPr>
          <w:rFonts w:asciiTheme="minorHAnsi" w:hAnsiTheme="minorHAnsi" w:cstheme="minorHAnsi"/>
          <w:b/>
          <w:bCs/>
        </w:rPr>
        <w:t xml:space="preserve">CODICE PROGETTO: ESO4.6.A4.A-FSEPN- CA-2024- 436  </w:t>
      </w:r>
    </w:p>
    <w:p w14:paraId="2AE16211" w14:textId="77777777" w:rsidR="00952091" w:rsidRDefault="00952091" w:rsidP="0095209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37C0231" w14:textId="77777777" w:rsidR="00BC4928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INDICARE CON UNA X LA/LE TIPOLOGIE DI CANDIDATURE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5"/>
        <w:gridCol w:w="851"/>
      </w:tblGrid>
      <w:tr w:rsidR="00103CEF" w:rsidRPr="00C00EEA" w14:paraId="7A8D718E" w14:textId="77777777" w:rsidTr="00AA10D5">
        <w:trPr>
          <w:trHeight w:hRule="exact" w:val="469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C75F" w14:textId="77777777" w:rsidR="00103CEF" w:rsidRPr="00AA10D5" w:rsidRDefault="00103CEF" w:rsidP="00952091">
            <w:pPr>
              <w:spacing w:after="0" w:line="240" w:lineRule="auto"/>
              <w:ind w:left="4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  <w:t xml:space="preserve">DECRIZIONE DEL </w:t>
            </w:r>
            <w:r w:rsidRPr="00AA10D5"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  <w:t>MODULO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82D8" w14:textId="77777777" w:rsidR="00103CEF" w:rsidRPr="00AA10D5" w:rsidRDefault="00103CEF" w:rsidP="00103CEF">
            <w:pPr>
              <w:spacing w:after="0" w:line="240" w:lineRule="auto"/>
              <w:ind w:left="81" w:right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0D5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</w:tc>
      </w:tr>
      <w:tr w:rsidR="00103CEF" w:rsidRPr="00C00EEA" w14:paraId="2DE40082" w14:textId="77777777" w:rsidTr="00AA10D5">
        <w:trPr>
          <w:trHeight w:hRule="exact" w:val="436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3AB" w14:textId="77777777" w:rsidR="00103CEF" w:rsidRPr="00AA10D5" w:rsidRDefault="00103CEF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sport: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tennis da tavolo</w:t>
            </w:r>
          </w:p>
          <w:p w14:paraId="01787D00" w14:textId="77777777" w:rsidR="00103CEF" w:rsidRPr="00AA10D5" w:rsidRDefault="00103CEF" w:rsidP="00AA10D5">
            <w:pPr>
              <w:spacing w:after="0" w:line="240" w:lineRule="auto"/>
              <w:ind w:left="40" w:right="3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D1F" w14:textId="77777777" w:rsidR="00103CEF" w:rsidRPr="00AA10D5" w:rsidRDefault="00103CEF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CEF" w:rsidRPr="00C00EEA" w14:paraId="71A87462" w14:textId="77777777" w:rsidTr="00AA10D5">
        <w:trPr>
          <w:trHeight w:hRule="exact" w:val="848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3A93" w14:textId="77777777" w:rsidR="00103CEF" w:rsidRPr="00AA10D5" w:rsidRDefault="00103CEF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Corpo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movimento, mente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evoluzione: sviluppare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life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con la danza.</w:t>
            </w:r>
          </w:p>
          <w:p w14:paraId="1A77EE90" w14:textId="77777777" w:rsidR="00103CEF" w:rsidRPr="00AA10D5" w:rsidRDefault="00103CEF" w:rsidP="00AA10D5">
            <w:pPr>
              <w:spacing w:after="0" w:line="240" w:lineRule="auto"/>
              <w:ind w:left="40" w:right="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BB48" w14:textId="77777777" w:rsidR="00103CEF" w:rsidRPr="00AA10D5" w:rsidRDefault="00103CEF" w:rsidP="00AA10D5">
            <w:pPr>
              <w:tabs>
                <w:tab w:val="left" w:pos="3119"/>
              </w:tabs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CEF" w:rsidRPr="00C00EEA" w14:paraId="5A37C7AF" w14:textId="77777777" w:rsidTr="00952091">
        <w:trPr>
          <w:trHeight w:hRule="exact" w:val="875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723" w14:textId="77777777" w:rsidR="00103CEF" w:rsidRPr="00AA10D5" w:rsidRDefault="00103CEF" w:rsidP="00952091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Esplorando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scienza con</w:t>
            </w:r>
            <w:r w:rsidRPr="00AA10D5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mani: un Viaggio in laboratorio.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41CB" w14:textId="77777777" w:rsidR="00103CEF" w:rsidRPr="00AA10D5" w:rsidRDefault="00103CEF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F47498" w14:textId="77777777" w:rsidR="00AA10D5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</w:p>
    <w:p w14:paraId="4529B3E6" w14:textId="77777777" w:rsidR="00AA10D5" w:rsidRPr="00BC4928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</w:p>
    <w:p w14:paraId="6BE75FBC" w14:textId="77777777" w:rsidR="00E54AD2" w:rsidRPr="00BC4928" w:rsidRDefault="00E54AD2" w:rsidP="00AA10D5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BC4928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BC4928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BC4928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26509FB1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E0B0E75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09369173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dell’informativa relativa alla privacy presente nell’avviso;</w:t>
      </w:r>
    </w:p>
    <w:p w14:paraId="0D768E78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445315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il/la sottoscritto/a </w:t>
      </w:r>
    </w:p>
    <w:p w14:paraId="10341D08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A4A6B90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540D3ADE" w14:textId="77777777" w:rsidR="00E54AD2" w:rsidRPr="00BC4928" w:rsidRDefault="00E54AD2" w:rsidP="00AA10D5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di possedere i requisiti di ammissione alla selezione in oggetto di cui all</w:t>
      </w:r>
      <w:r w:rsidR="00AA10D5">
        <w:rPr>
          <w:rFonts w:asciiTheme="minorHAnsi" w:hAnsiTheme="minorHAnsi" w:cstheme="minorHAnsi"/>
          <w:bCs/>
          <w:sz w:val="24"/>
          <w:szCs w:val="24"/>
        </w:rPr>
        <w:t>’Avviso e, nello specifico, di</w:t>
      </w:r>
    </w:p>
    <w:p w14:paraId="5E37FE2C" w14:textId="05FF1D7E" w:rsidR="00181E3A" w:rsidRPr="00BC4928" w:rsidRDefault="00E54AD2" w:rsidP="00F9722A">
      <w:pPr>
        <w:pStyle w:val="Comma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5" w:name="_Hlk107862731"/>
      <w:bookmarkEnd w:id="5"/>
      <w:r w:rsidRPr="00BC4928">
        <w:rPr>
          <w:rFonts w:asciiTheme="minorHAnsi" w:hAnsiTheme="minorHAnsi" w:cstheme="minorHAnsi"/>
          <w:sz w:val="24"/>
          <w:szCs w:val="24"/>
        </w:rPr>
        <w:t>non trovarsi in situazioni di conflitto di interessi, anche potenziale, ai sensi dell’art. 53,</w:t>
      </w:r>
      <w:r w:rsidR="00F9722A">
        <w:rPr>
          <w:rFonts w:asciiTheme="minorHAnsi" w:hAnsiTheme="minorHAnsi" w:cstheme="minorHAnsi"/>
          <w:sz w:val="24"/>
          <w:szCs w:val="24"/>
        </w:rPr>
        <w:t xml:space="preserve"> </w:t>
      </w:r>
      <w:r w:rsidR="00181E3A" w:rsidRPr="00BC4928">
        <w:rPr>
          <w:rFonts w:asciiTheme="minorHAnsi" w:hAnsiTheme="minorHAnsi" w:cstheme="minorHAnsi"/>
          <w:sz w:val="24"/>
          <w:szCs w:val="24"/>
        </w:rPr>
        <w:t>comma 14, del d.lgs. n. 165/2001, che possano interferire con l’esercizio dell’incarico;</w:t>
      </w:r>
    </w:p>
    <w:p w14:paraId="251EC3E4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078627311"/>
      <w:bookmarkEnd w:id="6"/>
      <w:r w:rsidRPr="00BC4928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BC4928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eventuale, ove il presente documento non sia sottoscritto digitalmente</w:t>
      </w:r>
      <w:r w:rsidRPr="00BC4928">
        <w:rPr>
          <w:rFonts w:asciiTheme="minorHAnsi" w:hAnsiTheme="minorHAnsi" w:cstheme="minorHAnsi"/>
          <w:sz w:val="24"/>
          <w:szCs w:val="24"/>
        </w:rPr>
        <w:t>]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C4928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p w14:paraId="284DB681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5F40F0" w14:textId="77777777" w:rsidR="00181E3A" w:rsidRPr="00BC4928" w:rsidRDefault="00181E3A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Data e Luogo</w:t>
      </w:r>
    </w:p>
    <w:p w14:paraId="094B1B5F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165B95F" w14:textId="77777777" w:rsidR="00E54AD2" w:rsidRDefault="00E54AD2" w:rsidP="00952091">
      <w:pPr>
        <w:tabs>
          <w:tab w:val="left" w:pos="0"/>
          <w:tab w:val="left" w:pos="142"/>
        </w:tabs>
        <w:spacing w:after="0"/>
        <w:ind w:left="6532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Firma del candidato</w:t>
      </w:r>
    </w:p>
    <w:p w14:paraId="56852B48" w14:textId="77777777" w:rsidR="00952091" w:rsidRPr="00BC4928" w:rsidRDefault="00952091" w:rsidP="00952091">
      <w:pPr>
        <w:tabs>
          <w:tab w:val="left" w:pos="0"/>
          <w:tab w:val="left" w:pos="142"/>
        </w:tabs>
        <w:spacing w:after="0"/>
        <w:ind w:left="60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4DDA44B8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98B1F55" w14:textId="77777777" w:rsidR="00E54AD2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3DED92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7CFF73E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04CF371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32421CD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C317098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B936C3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76A284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458D54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4B8E3B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59C488D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797F7E8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C0E38FB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ACA36B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05F61F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9BFCA38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BDA0B5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ECB1BD8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F7EA03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1D945F1" w14:textId="77777777" w:rsidR="001A6391" w:rsidRPr="00952091" w:rsidRDefault="009520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52091">
        <w:rPr>
          <w:rFonts w:asciiTheme="minorHAnsi" w:hAnsiTheme="minorHAnsi" w:cstheme="minorHAnsi"/>
          <w:b/>
          <w:sz w:val="24"/>
          <w:szCs w:val="24"/>
          <w:u w:val="single"/>
        </w:rPr>
        <w:t>GRIGLIE DI AUTOVALUTAZIONE</w:t>
      </w:r>
    </w:p>
    <w:p w14:paraId="548CE421" w14:textId="77777777" w:rsidR="00F9722A" w:rsidRDefault="001A63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52091">
        <w:rPr>
          <w:rFonts w:asciiTheme="minorHAnsi" w:hAnsiTheme="minorHAnsi" w:cstheme="minorHAnsi"/>
          <w:i/>
          <w:sz w:val="24"/>
          <w:szCs w:val="24"/>
        </w:rPr>
        <w:t>Compilare la colonna a fianco riportata relativa ai punti spettanti</w:t>
      </w:r>
    </w:p>
    <w:p w14:paraId="1B337199" w14:textId="77777777" w:rsidR="00F9722A" w:rsidRDefault="00F9722A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9AB1999" w14:textId="7C2E2CAD" w:rsidR="00F9722A" w:rsidRDefault="00F9722A" w:rsidP="00F9722A">
      <w:pPr>
        <w:pStyle w:val="Contenutotabella"/>
        <w:spacing w:after="0" w:line="240" w:lineRule="auto"/>
        <w:ind w:right="-71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cs="Calibri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9DC73" wp14:editId="364E3E7C">
                <wp:simplePos x="0" y="0"/>
                <wp:positionH relativeFrom="column">
                  <wp:posOffset>5261610</wp:posOffset>
                </wp:positionH>
                <wp:positionV relativeFrom="paragraph">
                  <wp:posOffset>140969</wp:posOffset>
                </wp:positionV>
                <wp:extent cx="565150" cy="4164965"/>
                <wp:effectExtent l="0" t="0" r="25400" b="260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64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C7FE7" id="Rettangolo 4" o:spid="_x0000_s1026" style="position:absolute;margin-left:414.3pt;margin-top:11.1pt;width:44.5pt;height:3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" fillcolor="white [3212]" strokecolor="#243f60 [1604]" strokeweight=".5pt"/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F9072F3" wp14:editId="5C5B38EC">
            <wp:extent cx="5264150" cy="4304665"/>
            <wp:effectExtent l="0" t="0" r="0" b="635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694" cy="43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A145" w14:textId="77777777" w:rsidR="00F9722A" w:rsidRDefault="00F9722A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75CE1A8" w14:textId="321A9070" w:rsidR="001A6391" w:rsidRPr="00952091" w:rsidRDefault="001A63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14998DE" w14:textId="72BFE081" w:rsidR="00AA10D5" w:rsidRDefault="00AA10D5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7A34E9" w14:textId="77777777" w:rsidR="001A6391" w:rsidRDefault="001A63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 w:rsidR="00952091">
        <w:rPr>
          <w:rFonts w:asciiTheme="minorHAnsi" w:hAnsiTheme="minorHAnsi" w:cstheme="minorHAnsi"/>
          <w:sz w:val="24"/>
          <w:szCs w:val="24"/>
        </w:rPr>
        <w:t>, 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14:paraId="1E4CA90C" w14:textId="77777777" w:rsidR="00952091" w:rsidRDefault="009520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14:paraId="7DFDFDC8" w14:textId="77777777" w:rsidR="00952091" w:rsidRPr="00BC4928" w:rsidRDefault="009520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FDEC5A" w14:textId="1FE3E7FF" w:rsidR="00E54AD2" w:rsidRDefault="00E54AD2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54AD2">
      <w:headerReference w:type="default" r:id="rId9"/>
      <w:type w:val="continuous"/>
      <w:pgSz w:w="11906" w:h="16838"/>
      <w:pgMar w:top="1417" w:right="1134" w:bottom="1134" w:left="1134" w:header="708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DED7" w14:textId="77777777" w:rsidR="00AC490C" w:rsidRDefault="00AC490C">
      <w:pPr>
        <w:spacing w:after="0" w:line="240" w:lineRule="auto"/>
      </w:pPr>
      <w:r>
        <w:separator/>
      </w:r>
    </w:p>
  </w:endnote>
  <w:endnote w:type="continuationSeparator" w:id="0">
    <w:p w14:paraId="1BB2DD43" w14:textId="77777777" w:rsidR="00AC490C" w:rsidRDefault="00AC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0B30" w14:textId="77777777" w:rsidR="00AC490C" w:rsidRDefault="00AC490C">
      <w:r>
        <w:rPr>
          <w:rFonts w:ascii="Liberation Serif" w:hAnsi="Liberation Serif"/>
          <w:kern w:val="0"/>
          <w:sz w:val="24"/>
          <w:szCs w:val="24"/>
          <w:lang w:eastAsia="it-IT"/>
        </w:rPr>
        <w:separator/>
      </w:r>
    </w:p>
  </w:footnote>
  <w:footnote w:type="continuationSeparator" w:id="0">
    <w:p w14:paraId="1044F113" w14:textId="77777777" w:rsidR="00AC490C" w:rsidRDefault="00AC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EA7C" w14:textId="77777777" w:rsidR="00E54AD2" w:rsidRDefault="00A27DA8">
    <w:pPr>
      <w:pStyle w:val="Intestazione"/>
    </w:pPr>
    <w:r>
      <w:rPr>
        <w:noProof/>
        <w:lang w:eastAsia="it-IT"/>
      </w:rPr>
      <w:drawing>
        <wp:inline distT="0" distB="0" distL="0" distR="0" wp14:anchorId="7A3C0749" wp14:editId="6BF07700">
          <wp:extent cx="6429375" cy="628650"/>
          <wp:effectExtent l="0" t="0" r="0" b="0"/>
          <wp:docPr id="12" name="Immagine 12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1440" w:hanging="360"/>
      </w:pPr>
      <w:rPr>
        <w:rFonts w:ascii="Liberation Serif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1915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."/>
      <w:lvlJc w:val="left"/>
      <w:pPr>
        <w:ind w:left="2635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3355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4075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795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5515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6235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955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7675" w:hanging="180"/>
      </w:pPr>
      <w:rPr>
        <w:rFonts w:asci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564948211">
    <w:abstractNumId w:val="0"/>
  </w:num>
  <w:num w:numId="2" w16cid:durableId="2051611585">
    <w:abstractNumId w:val="1"/>
  </w:num>
  <w:num w:numId="3" w16cid:durableId="22051264">
    <w:abstractNumId w:val="2"/>
  </w:num>
  <w:num w:numId="4" w16cid:durableId="1003972335">
    <w:abstractNumId w:val="3"/>
  </w:num>
  <w:num w:numId="5" w16cid:durableId="1265457056">
    <w:abstractNumId w:val="4"/>
  </w:num>
  <w:num w:numId="6" w16cid:durableId="1586189254">
    <w:abstractNumId w:val="5"/>
  </w:num>
  <w:num w:numId="7" w16cid:durableId="560209942">
    <w:abstractNumId w:val="6"/>
  </w:num>
  <w:num w:numId="8" w16cid:durableId="1868177518">
    <w:abstractNumId w:val="7"/>
  </w:num>
  <w:num w:numId="9" w16cid:durableId="2084181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284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76"/>
    <w:rsid w:val="00103CEF"/>
    <w:rsid w:val="00167376"/>
    <w:rsid w:val="00181E3A"/>
    <w:rsid w:val="001A6391"/>
    <w:rsid w:val="005D7B18"/>
    <w:rsid w:val="00606F61"/>
    <w:rsid w:val="007606F6"/>
    <w:rsid w:val="00952091"/>
    <w:rsid w:val="00A27DA8"/>
    <w:rsid w:val="00AA10D5"/>
    <w:rsid w:val="00AC490C"/>
    <w:rsid w:val="00B62239"/>
    <w:rsid w:val="00BC4928"/>
    <w:rsid w:val="00C05A55"/>
    <w:rsid w:val="00C232A6"/>
    <w:rsid w:val="00C603C8"/>
    <w:rsid w:val="00D84639"/>
    <w:rsid w:val="00E54AD2"/>
    <w:rsid w:val="00F317ED"/>
    <w:rsid w:val="00F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03717"/>
  <w14:defaultImageDpi w14:val="0"/>
  <w15:docId w15:val="{984950A1-7629-4659-A6FA-04F5ADD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hAnsi="Calibri"/>
      <w:kern w:val="1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widowControl w:val="0"/>
      <w:spacing w:after="0" w:line="240" w:lineRule="exact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Palatino Linotype" w:hAnsi="Palatino Linotype" w:cs="Times New Roman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libri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uiPriority w:val="99"/>
    <w:rPr>
      <w:rFonts w:ascii="Cambria" w:hAnsi="Cambria" w:cs="Times New Roman"/>
      <w:color w:val="000000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rFonts w:ascii="Times New Roman" w:hAnsi="Times New Roman" w:cs="Times New Roman"/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markedcontent">
    <w:name w:val="markedcontent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mmaCarattere">
    <w:name w:val="Comm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  <w:rPr>
      <w:rFonts w:ascii="Calibri" w:hAnsi="Calibri"/>
      <w:b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ascii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Calibri" w:hAnsi="Calibri"/>
    </w:rPr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b/>
    </w:rPr>
  </w:style>
  <w:style w:type="character" w:customStyle="1" w:styleId="ListLabel29">
    <w:name w:val="ListLabel 29"/>
    <w:uiPriority w:val="99"/>
    <w:rPr>
      <w:rFonts w:ascii="Times New Roman"/>
    </w:rPr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Calibri" w:hAnsi="Calibri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b/>
    </w:rPr>
  </w:style>
  <w:style w:type="character" w:customStyle="1" w:styleId="ListLabel56">
    <w:name w:val="ListLabel 56"/>
    <w:uiPriority w:val="99"/>
    <w:rPr>
      <w:rFonts w:ascii="Times New Roman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  <w:rPr>
      <w:rFonts w:ascii="Times New Roman"/>
    </w:rPr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  <w:rPr>
      <w:rFonts w:ascii="Times New Roman"/>
    </w:rPr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  <w:rPr>
      <w:rFonts w:ascii="Times New Roman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  <w:rPr>
      <w:rFonts w:ascii="Times New Roman"/>
    </w:rPr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  <w:rPr>
      <w:rFonts w:ascii="Calibri" w:hAnsi="Calibri"/>
      <w:b/>
    </w:rPr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  <w:rPr>
      <w:rFonts w:ascii="Calibri" w:hAnsi="Calibri"/>
    </w:rPr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  <w:rPr>
      <w:rFonts w:ascii="Times New Roman"/>
    </w:rPr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  <w:rPr>
      <w:rFonts w:ascii="Calibri" w:hAnsi="Calibri"/>
    </w:rPr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  <w:rPr>
      <w:b/>
    </w:rPr>
  </w:style>
  <w:style w:type="character" w:customStyle="1" w:styleId="ListLabel137">
    <w:name w:val="ListLabel 137"/>
    <w:uiPriority w:val="99"/>
    <w:rPr>
      <w:rFonts w:ascii="Times New Roman"/>
    </w:rPr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  <w:rPr>
      <w:b/>
    </w:rPr>
  </w:style>
  <w:style w:type="character" w:customStyle="1" w:styleId="ListLabel146">
    <w:name w:val="ListLabel 146"/>
    <w:uiPriority w:val="99"/>
    <w:rPr>
      <w:rFonts w:ascii="Times New Roman"/>
    </w:rPr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  <w:rPr>
      <w:rFonts w:ascii="Calibri" w:hAnsi="Calibri"/>
    </w:rPr>
  </w:style>
  <w:style w:type="character" w:customStyle="1" w:styleId="ListLabel155">
    <w:name w:val="ListLabel 155"/>
    <w:uiPriority w:val="99"/>
    <w:rPr>
      <w:rFonts w:ascii="Calibri" w:hAnsi="Calibri"/>
    </w:rPr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Times New Roman"/>
    </w:rPr>
  </w:style>
  <w:style w:type="character" w:customStyle="1" w:styleId="ListLabel158">
    <w:name w:val="ListLabel 158"/>
    <w:uiPriority w:val="99"/>
    <w:rPr>
      <w:rFonts w:ascii="Times New Roman"/>
    </w:rPr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  <w:rPr>
      <w:rFonts w:ascii="Calibri" w:hAnsi="Calibri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  <w:rPr>
      <w:b/>
    </w:rPr>
  </w:style>
  <w:style w:type="character" w:customStyle="1" w:styleId="ListLabel175">
    <w:name w:val="ListLabel 175"/>
    <w:uiPriority w:val="99"/>
    <w:rPr>
      <w:rFonts w:ascii="Times New Roman"/>
    </w:rPr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  <w:rPr>
      <w:rFonts w:ascii="Calibri" w:hAnsi="Calibri"/>
      <w:b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  <w:rPr>
      <w:rFonts w:ascii="0" w:hAnsi="0"/>
    </w:rPr>
  </w:style>
  <w:style w:type="character" w:customStyle="1" w:styleId="ListLabel193">
    <w:name w:val="ListLabel 193"/>
    <w:uiPriority w:val="99"/>
    <w:rPr>
      <w:rFonts w:ascii="Wingdings" w:hAnsi="Wingdings"/>
    </w:rPr>
  </w:style>
  <w:style w:type="character" w:customStyle="1" w:styleId="ListLabel194">
    <w:name w:val="ListLabel 194"/>
    <w:uiPriority w:val="99"/>
    <w:rPr>
      <w:rFonts w:ascii="Wingdings" w:hAnsi="Wingdings"/>
    </w:rPr>
  </w:style>
  <w:style w:type="character" w:customStyle="1" w:styleId="ListLabel195">
    <w:name w:val="ListLabel 195"/>
    <w:uiPriority w:val="99"/>
    <w:rPr>
      <w:rFonts w:ascii="Wingdings" w:hAnsi="Wingdings"/>
    </w:rPr>
  </w:style>
  <w:style w:type="character" w:customStyle="1" w:styleId="ListLabel196">
    <w:name w:val="ListLabel 196"/>
    <w:uiPriority w:val="99"/>
    <w:rPr>
      <w:rFonts w:ascii="Wingdings" w:hAnsi="Wingdings"/>
    </w:rPr>
  </w:style>
  <w:style w:type="character" w:customStyle="1" w:styleId="ListLabel197">
    <w:name w:val="ListLabel 197"/>
    <w:uiPriority w:val="99"/>
    <w:rPr>
      <w:rFonts w:ascii="0" w:hAnsi="0"/>
    </w:rPr>
  </w:style>
  <w:style w:type="character" w:customStyle="1" w:styleId="ListLabel198">
    <w:name w:val="ListLabel 198"/>
    <w:uiPriority w:val="99"/>
    <w:rPr>
      <w:rFonts w:ascii="0" w:hAnsi="0"/>
    </w:rPr>
  </w:style>
  <w:style w:type="character" w:customStyle="1" w:styleId="ListLabel199">
    <w:name w:val="ListLabel 199"/>
    <w:uiPriority w:val="99"/>
    <w:rPr>
      <w:rFonts w:ascii="0" w:hAnsi="0"/>
    </w:rPr>
  </w:style>
  <w:style w:type="character" w:customStyle="1" w:styleId="ListLabel200">
    <w:name w:val="ListLabel 200"/>
    <w:uiPriority w:val="99"/>
    <w:rPr>
      <w:rFonts w:ascii="0" w:hAnsi="0"/>
    </w:rPr>
  </w:style>
  <w:style w:type="character" w:customStyle="1" w:styleId="ListLabel201">
    <w:name w:val="ListLabel 201"/>
    <w:uiPriority w:val="99"/>
    <w:rPr>
      <w:rFonts w:ascii="Calibri" w:hAnsi="Calibri"/>
      <w:b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  <w:rPr>
      <w:rFonts w:ascii="Calibri" w:hAnsi="Calibri"/>
    </w:rPr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  <w:rPr>
      <w:b/>
    </w:rPr>
  </w:style>
  <w:style w:type="character" w:customStyle="1" w:styleId="ListLabel220">
    <w:name w:val="ListLabel 220"/>
    <w:uiPriority w:val="99"/>
    <w:rPr>
      <w:rFonts w:ascii="Times New Roman"/>
    </w:rPr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  <w:rPr>
      <w:rFonts w:ascii="Times New Roman" w:hAnsi="Times New Roman"/>
      <w:b/>
    </w:rPr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  <w:rPr>
      <w:rFonts w:ascii="Times New Roman"/>
    </w:rPr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Times New Roman"/>
    </w:rPr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  <w:rPr>
      <w:rFonts w:ascii="Times New Roman"/>
    </w:rPr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  <w:rPr>
      <w:rFonts w:ascii="Calibri" w:hAnsi="Calibri"/>
    </w:rPr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  <w:rPr>
      <w:b/>
    </w:rPr>
  </w:style>
  <w:style w:type="character" w:customStyle="1" w:styleId="ListLabel274">
    <w:name w:val="ListLabel 274"/>
    <w:uiPriority w:val="99"/>
    <w:rPr>
      <w:rFonts w:ascii="Times New Roman"/>
    </w:rPr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  <w:rPr>
      <w:b/>
    </w:rPr>
  </w:style>
  <w:style w:type="character" w:customStyle="1" w:styleId="ListLabel283">
    <w:name w:val="ListLabel 283"/>
    <w:uiPriority w:val="99"/>
    <w:rPr>
      <w:rFonts w:ascii="Times New Roman"/>
    </w:rPr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  <w:rPr>
      <w:rFonts w:ascii="Calibri" w:hAnsi="Calibri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  <w:rPr>
      <w:rFonts w:ascii="Calibri" w:hAnsi="Calibri"/>
    </w:rPr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  <w:rPr>
      <w:rFonts w:ascii="Times New Roman"/>
    </w:rPr>
  </w:style>
  <w:style w:type="character" w:customStyle="1" w:styleId="ListLabel311">
    <w:name w:val="ListLabel 311"/>
    <w:uiPriority w:val="99"/>
    <w:rPr>
      <w:rFonts w:ascii="Times New Roman"/>
    </w:rPr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  <w:rPr>
      <w:rFonts w:ascii="Calibri" w:hAnsi="Calibri"/>
    </w:rPr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  <w:rPr>
      <w:b/>
    </w:rPr>
  </w:style>
  <w:style w:type="character" w:customStyle="1" w:styleId="ListLabel328">
    <w:name w:val="ListLabel 328"/>
    <w:uiPriority w:val="99"/>
    <w:rPr>
      <w:rFonts w:ascii="Times New Roman"/>
    </w:rPr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  <w:rPr>
      <w:rFonts w:ascii="Calibri" w:hAnsi="Calibri"/>
      <w:b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  <w:rPr>
      <w:rFonts w:ascii="Calibri" w:hAnsi="Calibri"/>
    </w:rPr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  <w:rPr>
      <w:b/>
    </w:rPr>
  </w:style>
  <w:style w:type="character" w:customStyle="1" w:styleId="ListLabel364">
    <w:name w:val="ListLabel 364"/>
    <w:uiPriority w:val="99"/>
    <w:rPr>
      <w:rFonts w:ascii="Times New Roman"/>
    </w:rPr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  <w:rPr>
      <w:rFonts w:ascii="Times New Roman" w:hAnsi="Times New Roman"/>
      <w:b/>
    </w:rPr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character" w:customStyle="1" w:styleId="ListLabel379">
    <w:name w:val="ListLabel 379"/>
    <w:uiPriority w:val="99"/>
  </w:style>
  <w:style w:type="character" w:customStyle="1" w:styleId="ListLabel380">
    <w:name w:val="ListLabel 380"/>
    <w:uiPriority w:val="99"/>
  </w:style>
  <w:style w:type="character" w:customStyle="1" w:styleId="ListLabel381">
    <w:name w:val="ListLabel 381"/>
    <w:uiPriority w:val="99"/>
  </w:style>
  <w:style w:type="character" w:customStyle="1" w:styleId="ListLabel382">
    <w:name w:val="ListLabel 382"/>
    <w:uiPriority w:val="99"/>
    <w:rPr>
      <w:rFonts w:ascii="Times New Roman"/>
    </w:rPr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ListLabel391">
    <w:name w:val="ListLabel 391"/>
    <w:uiPriority w:val="99"/>
    <w:rPr>
      <w:rFonts w:ascii="Times New Roman"/>
    </w:rPr>
  </w:style>
  <w:style w:type="character" w:customStyle="1" w:styleId="ListLabel392">
    <w:name w:val="ListLabel 392"/>
    <w:uiPriority w:val="99"/>
  </w:style>
  <w:style w:type="character" w:customStyle="1" w:styleId="ListLabel393">
    <w:name w:val="ListLabel 393"/>
    <w:uiPriority w:val="99"/>
  </w:style>
  <w:style w:type="character" w:customStyle="1" w:styleId="ListLabel394">
    <w:name w:val="ListLabel 394"/>
    <w:uiPriority w:val="99"/>
  </w:style>
  <w:style w:type="character" w:customStyle="1" w:styleId="ListLabel395">
    <w:name w:val="ListLabel 395"/>
    <w:uiPriority w:val="99"/>
  </w:style>
  <w:style w:type="character" w:customStyle="1" w:styleId="ListLabel396">
    <w:name w:val="ListLabel 396"/>
    <w:uiPriority w:val="99"/>
  </w:style>
  <w:style w:type="character" w:customStyle="1" w:styleId="ListLabel397">
    <w:name w:val="ListLabel 397"/>
    <w:uiPriority w:val="99"/>
  </w:style>
  <w:style w:type="character" w:customStyle="1" w:styleId="ListLabel398">
    <w:name w:val="ListLabel 398"/>
    <w:uiPriority w:val="99"/>
  </w:style>
  <w:style w:type="character" w:customStyle="1" w:styleId="ListLabel399">
    <w:name w:val="ListLabel 399"/>
    <w:uiPriority w:val="99"/>
  </w:style>
  <w:style w:type="character" w:customStyle="1" w:styleId="ListLabel400">
    <w:name w:val="ListLabel 400"/>
    <w:uiPriority w:val="99"/>
    <w:rPr>
      <w:rFonts w:ascii="Times New Roman"/>
    </w:rPr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  <w:rPr>
      <w:rFonts w:ascii="Calibri" w:hAnsi="Calibri"/>
    </w:rPr>
  </w:style>
  <w:style w:type="character" w:customStyle="1" w:styleId="ListLabel409">
    <w:name w:val="ListLabel 409"/>
    <w:uiPriority w:val="99"/>
  </w:style>
  <w:style w:type="character" w:customStyle="1" w:styleId="ListLabel410">
    <w:name w:val="ListLabel 410"/>
    <w:uiPriority w:val="99"/>
  </w:style>
  <w:style w:type="character" w:customStyle="1" w:styleId="ListLabel411">
    <w:name w:val="ListLabel 411"/>
    <w:uiPriority w:val="99"/>
  </w:style>
  <w:style w:type="character" w:customStyle="1" w:styleId="ListLabel412">
    <w:name w:val="ListLabel 412"/>
    <w:uiPriority w:val="99"/>
  </w:style>
  <w:style w:type="character" w:customStyle="1" w:styleId="ListLabel413">
    <w:name w:val="ListLabel 413"/>
    <w:uiPriority w:val="99"/>
  </w:style>
  <w:style w:type="character" w:customStyle="1" w:styleId="ListLabel414">
    <w:name w:val="ListLabel 414"/>
    <w:uiPriority w:val="99"/>
  </w:style>
  <w:style w:type="character" w:customStyle="1" w:styleId="ListLabel415">
    <w:name w:val="ListLabel 415"/>
    <w:uiPriority w:val="99"/>
  </w:style>
  <w:style w:type="character" w:customStyle="1" w:styleId="ListLabel416">
    <w:name w:val="ListLabel 416"/>
    <w:uiPriority w:val="99"/>
  </w:style>
  <w:style w:type="character" w:customStyle="1" w:styleId="ListLabel417">
    <w:name w:val="ListLabel 417"/>
    <w:uiPriority w:val="99"/>
    <w:rPr>
      <w:b/>
    </w:rPr>
  </w:style>
  <w:style w:type="character" w:customStyle="1" w:styleId="ListLabel418">
    <w:name w:val="ListLabel 418"/>
    <w:uiPriority w:val="99"/>
    <w:rPr>
      <w:rFonts w:ascii="Times New Roman"/>
    </w:rPr>
  </w:style>
  <w:style w:type="character" w:customStyle="1" w:styleId="ListLabel419">
    <w:name w:val="ListLabel 419"/>
    <w:uiPriority w:val="99"/>
  </w:style>
  <w:style w:type="character" w:customStyle="1" w:styleId="ListLabel420">
    <w:name w:val="ListLabel 420"/>
    <w:uiPriority w:val="99"/>
  </w:style>
  <w:style w:type="character" w:customStyle="1" w:styleId="ListLabel421">
    <w:name w:val="ListLabel 421"/>
    <w:uiPriority w:val="99"/>
  </w:style>
  <w:style w:type="character" w:customStyle="1" w:styleId="ListLabel422">
    <w:name w:val="ListLabel 422"/>
    <w:uiPriority w:val="99"/>
  </w:style>
  <w:style w:type="character" w:customStyle="1" w:styleId="ListLabel423">
    <w:name w:val="ListLabel 423"/>
    <w:uiPriority w:val="99"/>
  </w:style>
  <w:style w:type="character" w:customStyle="1" w:styleId="ListLabel424">
    <w:name w:val="ListLabel 424"/>
    <w:uiPriority w:val="99"/>
  </w:style>
  <w:style w:type="character" w:customStyle="1" w:styleId="ListLabel425">
    <w:name w:val="ListLabel 425"/>
    <w:uiPriority w:val="99"/>
  </w:style>
  <w:style w:type="character" w:customStyle="1" w:styleId="ListLabel426">
    <w:name w:val="ListLabel 426"/>
    <w:uiPriority w:val="99"/>
    <w:rPr>
      <w:b/>
    </w:rPr>
  </w:style>
  <w:style w:type="character" w:customStyle="1" w:styleId="ListLabel427">
    <w:name w:val="ListLabel 427"/>
    <w:uiPriority w:val="99"/>
    <w:rPr>
      <w:rFonts w:ascii="Times New Roman"/>
    </w:rPr>
  </w:style>
  <w:style w:type="character" w:customStyle="1" w:styleId="ListLabel428">
    <w:name w:val="ListLabel 428"/>
    <w:uiPriority w:val="99"/>
  </w:style>
  <w:style w:type="character" w:customStyle="1" w:styleId="ListLabel429">
    <w:name w:val="ListLabel 429"/>
    <w:uiPriority w:val="99"/>
  </w:style>
  <w:style w:type="character" w:customStyle="1" w:styleId="ListLabel430">
    <w:name w:val="ListLabel 430"/>
    <w:uiPriority w:val="99"/>
  </w:style>
  <w:style w:type="character" w:customStyle="1" w:styleId="ListLabel431">
    <w:name w:val="ListLabel 431"/>
    <w:uiPriority w:val="99"/>
  </w:style>
  <w:style w:type="character" w:customStyle="1" w:styleId="ListLabel432">
    <w:name w:val="ListLabel 432"/>
    <w:uiPriority w:val="99"/>
  </w:style>
  <w:style w:type="character" w:customStyle="1" w:styleId="ListLabel433">
    <w:name w:val="ListLabel 433"/>
    <w:uiPriority w:val="99"/>
  </w:style>
  <w:style w:type="character" w:customStyle="1" w:styleId="ListLabel434">
    <w:name w:val="ListLabel 434"/>
    <w:uiPriority w:val="99"/>
  </w:style>
  <w:style w:type="character" w:customStyle="1" w:styleId="ListLabel435">
    <w:name w:val="ListLabel 435"/>
    <w:uiPriority w:val="99"/>
    <w:rPr>
      <w:rFonts w:ascii="Calibri" w:hAnsi="Calibri"/>
    </w:rPr>
  </w:style>
  <w:style w:type="character" w:customStyle="1" w:styleId="ListLabel436">
    <w:name w:val="ListLabel 436"/>
    <w:uiPriority w:val="99"/>
  </w:style>
  <w:style w:type="character" w:customStyle="1" w:styleId="ListLabel437">
    <w:name w:val="ListLabel 437"/>
    <w:uiPriority w:val="99"/>
  </w:style>
  <w:style w:type="character" w:customStyle="1" w:styleId="ListLabel438">
    <w:name w:val="ListLabel 438"/>
    <w:uiPriority w:val="99"/>
  </w:style>
  <w:style w:type="character" w:customStyle="1" w:styleId="ListLabel439">
    <w:name w:val="ListLabel 439"/>
    <w:uiPriority w:val="99"/>
  </w:style>
  <w:style w:type="character" w:customStyle="1" w:styleId="ListLabel440">
    <w:name w:val="ListLabel 440"/>
    <w:uiPriority w:val="99"/>
  </w:style>
  <w:style w:type="character" w:customStyle="1" w:styleId="ListLabel441">
    <w:name w:val="ListLabel 441"/>
    <w:uiPriority w:val="99"/>
  </w:style>
  <w:style w:type="character" w:customStyle="1" w:styleId="ListLabel442">
    <w:name w:val="ListLabel 442"/>
    <w:uiPriority w:val="99"/>
  </w:style>
  <w:style w:type="character" w:customStyle="1" w:styleId="ListLabel443">
    <w:name w:val="ListLabel 443"/>
    <w:uiPriority w:val="99"/>
  </w:style>
  <w:style w:type="character" w:customStyle="1" w:styleId="ListLabel444">
    <w:name w:val="ListLabel 444"/>
    <w:uiPriority w:val="99"/>
    <w:rPr>
      <w:rFonts w:ascii="Calibri" w:hAnsi="Calibri"/>
    </w:rPr>
  </w:style>
  <w:style w:type="character" w:customStyle="1" w:styleId="ListLabel445">
    <w:name w:val="ListLabel 445"/>
    <w:uiPriority w:val="99"/>
  </w:style>
  <w:style w:type="character" w:customStyle="1" w:styleId="ListLabel446">
    <w:name w:val="ListLabel 446"/>
    <w:uiPriority w:val="99"/>
  </w:style>
  <w:style w:type="character" w:customStyle="1" w:styleId="ListLabel447">
    <w:name w:val="ListLabel 447"/>
    <w:uiPriority w:val="99"/>
  </w:style>
  <w:style w:type="character" w:customStyle="1" w:styleId="ListLabel448">
    <w:name w:val="ListLabel 448"/>
    <w:uiPriority w:val="99"/>
  </w:style>
  <w:style w:type="character" w:customStyle="1" w:styleId="ListLabel449">
    <w:name w:val="ListLabel 449"/>
    <w:uiPriority w:val="99"/>
  </w:style>
  <w:style w:type="character" w:customStyle="1" w:styleId="ListLabel450">
    <w:name w:val="ListLabel 450"/>
    <w:uiPriority w:val="99"/>
  </w:style>
  <w:style w:type="character" w:customStyle="1" w:styleId="ListLabel451">
    <w:name w:val="ListLabel 451"/>
    <w:uiPriority w:val="99"/>
  </w:style>
  <w:style w:type="character" w:customStyle="1" w:styleId="ListLabel452">
    <w:name w:val="ListLabel 452"/>
    <w:uiPriority w:val="99"/>
  </w:style>
  <w:style w:type="character" w:customStyle="1" w:styleId="ListLabel453">
    <w:name w:val="ListLabel 453"/>
    <w:uiPriority w:val="99"/>
  </w:style>
  <w:style w:type="character" w:customStyle="1" w:styleId="ListLabel454">
    <w:name w:val="ListLabel 454"/>
    <w:uiPriority w:val="99"/>
    <w:rPr>
      <w:rFonts w:ascii="Times New Roman"/>
    </w:rPr>
  </w:style>
  <w:style w:type="character" w:customStyle="1" w:styleId="ListLabel455">
    <w:name w:val="ListLabel 455"/>
    <w:uiPriority w:val="99"/>
    <w:rPr>
      <w:rFonts w:ascii="Times New Roman"/>
    </w:rPr>
  </w:style>
  <w:style w:type="character" w:customStyle="1" w:styleId="ListLabel456">
    <w:name w:val="ListLabel 456"/>
    <w:uiPriority w:val="99"/>
  </w:style>
  <w:style w:type="character" w:customStyle="1" w:styleId="ListLabel457">
    <w:name w:val="ListLabel 457"/>
    <w:uiPriority w:val="99"/>
  </w:style>
  <w:style w:type="character" w:customStyle="1" w:styleId="ListLabel458">
    <w:name w:val="ListLabel 458"/>
    <w:uiPriority w:val="99"/>
  </w:style>
  <w:style w:type="character" w:customStyle="1" w:styleId="ListLabel459">
    <w:name w:val="ListLabel 459"/>
    <w:uiPriority w:val="99"/>
  </w:style>
  <w:style w:type="character" w:customStyle="1" w:styleId="ListLabel460">
    <w:name w:val="ListLabel 460"/>
    <w:uiPriority w:val="99"/>
  </w:style>
  <w:style w:type="character" w:customStyle="1" w:styleId="ListLabel461">
    <w:name w:val="ListLabel 461"/>
    <w:uiPriority w:val="99"/>
  </w:style>
  <w:style w:type="character" w:customStyle="1" w:styleId="ListLabel462">
    <w:name w:val="ListLabel 462"/>
    <w:uiPriority w:val="99"/>
    <w:rPr>
      <w:rFonts w:ascii="Calibri" w:hAnsi="Calibri"/>
    </w:rPr>
  </w:style>
  <w:style w:type="character" w:customStyle="1" w:styleId="ListLabel463">
    <w:name w:val="ListLabel 463"/>
    <w:uiPriority w:val="99"/>
  </w:style>
  <w:style w:type="character" w:customStyle="1" w:styleId="ListLabel464">
    <w:name w:val="ListLabel 464"/>
    <w:uiPriority w:val="99"/>
  </w:style>
  <w:style w:type="character" w:customStyle="1" w:styleId="ListLabel465">
    <w:name w:val="ListLabel 465"/>
    <w:uiPriority w:val="99"/>
  </w:style>
  <w:style w:type="character" w:customStyle="1" w:styleId="ListLabel466">
    <w:name w:val="ListLabel 466"/>
    <w:uiPriority w:val="99"/>
  </w:style>
  <w:style w:type="character" w:customStyle="1" w:styleId="ListLabel467">
    <w:name w:val="ListLabel 467"/>
    <w:uiPriority w:val="99"/>
  </w:style>
  <w:style w:type="character" w:customStyle="1" w:styleId="ListLabel468">
    <w:name w:val="ListLabel 468"/>
    <w:uiPriority w:val="99"/>
  </w:style>
  <w:style w:type="character" w:customStyle="1" w:styleId="ListLabel469">
    <w:name w:val="ListLabel 469"/>
    <w:uiPriority w:val="99"/>
  </w:style>
  <w:style w:type="character" w:customStyle="1" w:styleId="ListLabel470">
    <w:name w:val="ListLabel 470"/>
    <w:uiPriority w:val="99"/>
  </w:style>
  <w:style w:type="character" w:customStyle="1" w:styleId="ListLabel471">
    <w:name w:val="ListLabel 471"/>
    <w:uiPriority w:val="99"/>
    <w:rPr>
      <w:b/>
    </w:rPr>
  </w:style>
  <w:style w:type="character" w:customStyle="1" w:styleId="ListLabel472">
    <w:name w:val="ListLabel 472"/>
    <w:uiPriority w:val="99"/>
    <w:rPr>
      <w:rFonts w:ascii="Times New Roman"/>
    </w:rPr>
  </w:style>
  <w:style w:type="character" w:customStyle="1" w:styleId="ListLabel473">
    <w:name w:val="ListLabel 473"/>
    <w:uiPriority w:val="99"/>
  </w:style>
  <w:style w:type="character" w:customStyle="1" w:styleId="ListLabel474">
    <w:name w:val="ListLabel 474"/>
    <w:uiPriority w:val="99"/>
  </w:style>
  <w:style w:type="character" w:customStyle="1" w:styleId="ListLabel475">
    <w:name w:val="ListLabel 475"/>
    <w:uiPriority w:val="99"/>
  </w:style>
  <w:style w:type="character" w:customStyle="1" w:styleId="ListLabel476">
    <w:name w:val="ListLabel 476"/>
    <w:uiPriority w:val="99"/>
  </w:style>
  <w:style w:type="character" w:customStyle="1" w:styleId="ListLabel477">
    <w:name w:val="ListLabel 477"/>
    <w:uiPriority w:val="99"/>
  </w:style>
  <w:style w:type="character" w:customStyle="1" w:styleId="ListLabel478">
    <w:name w:val="ListLabel 478"/>
    <w:uiPriority w:val="99"/>
  </w:style>
  <w:style w:type="character" w:customStyle="1" w:styleId="ListLabel479">
    <w:name w:val="ListLabel 479"/>
    <w:uiPriority w:val="99"/>
  </w:style>
  <w:style w:type="character" w:customStyle="1" w:styleId="ListLabel480">
    <w:name w:val="ListLabel 480"/>
    <w:uiPriority w:val="99"/>
    <w:rPr>
      <w:rFonts w:ascii="Calibri" w:hAnsi="Calibri"/>
      <w:b/>
    </w:rPr>
  </w:style>
  <w:style w:type="character" w:customStyle="1" w:styleId="ListLabel481">
    <w:name w:val="ListLabel 481"/>
    <w:uiPriority w:val="99"/>
  </w:style>
  <w:style w:type="character" w:customStyle="1" w:styleId="ListLabel482">
    <w:name w:val="ListLabel 482"/>
    <w:uiPriority w:val="99"/>
  </w:style>
  <w:style w:type="character" w:customStyle="1" w:styleId="ListLabel483">
    <w:name w:val="ListLabel 483"/>
    <w:uiPriority w:val="99"/>
  </w:style>
  <w:style w:type="character" w:customStyle="1" w:styleId="ListLabel484">
    <w:name w:val="ListLabel 484"/>
    <w:uiPriority w:val="99"/>
  </w:style>
  <w:style w:type="character" w:customStyle="1" w:styleId="ListLabel485">
    <w:name w:val="ListLabel 485"/>
    <w:uiPriority w:val="99"/>
  </w:style>
  <w:style w:type="character" w:customStyle="1" w:styleId="ListLabel486">
    <w:name w:val="ListLabel 486"/>
    <w:uiPriority w:val="99"/>
  </w:style>
  <w:style w:type="character" w:customStyle="1" w:styleId="ListLabel487">
    <w:name w:val="ListLabel 487"/>
    <w:uiPriority w:val="99"/>
  </w:style>
  <w:style w:type="character" w:customStyle="1" w:styleId="ListLabel488">
    <w:name w:val="ListLabel 488"/>
    <w:uiPriority w:val="99"/>
  </w:style>
  <w:style w:type="character" w:customStyle="1" w:styleId="ListLabel489">
    <w:name w:val="ListLabel 489"/>
    <w:uiPriority w:val="99"/>
    <w:rPr>
      <w:rFonts w:ascii="Calibri" w:hAnsi="Calibri"/>
      <w:b/>
    </w:rPr>
  </w:style>
  <w:style w:type="character" w:customStyle="1" w:styleId="ListLabel490">
    <w:name w:val="ListLabel 490"/>
    <w:uiPriority w:val="99"/>
  </w:style>
  <w:style w:type="character" w:customStyle="1" w:styleId="ListLabel491">
    <w:name w:val="ListLabel 491"/>
    <w:uiPriority w:val="99"/>
  </w:style>
  <w:style w:type="character" w:customStyle="1" w:styleId="ListLabel492">
    <w:name w:val="ListLabel 492"/>
    <w:uiPriority w:val="99"/>
  </w:style>
  <w:style w:type="character" w:customStyle="1" w:styleId="ListLabel493">
    <w:name w:val="ListLabel 493"/>
    <w:uiPriority w:val="99"/>
  </w:style>
  <w:style w:type="character" w:customStyle="1" w:styleId="ListLabel494">
    <w:name w:val="ListLabel 494"/>
    <w:uiPriority w:val="99"/>
  </w:style>
  <w:style w:type="character" w:customStyle="1" w:styleId="ListLabel495">
    <w:name w:val="ListLabel 495"/>
    <w:uiPriority w:val="99"/>
  </w:style>
  <w:style w:type="character" w:customStyle="1" w:styleId="ListLabel496">
    <w:name w:val="ListLabel 496"/>
    <w:uiPriority w:val="99"/>
  </w:style>
  <w:style w:type="character" w:customStyle="1" w:styleId="ListLabel497">
    <w:name w:val="ListLabel 497"/>
    <w:uiPriority w:val="99"/>
  </w:style>
  <w:style w:type="character" w:customStyle="1" w:styleId="ListLabel498">
    <w:name w:val="ListLabel 498"/>
    <w:uiPriority w:val="99"/>
  </w:style>
  <w:style w:type="character" w:customStyle="1" w:styleId="ListLabel499">
    <w:name w:val="ListLabel 499"/>
    <w:uiPriority w:val="99"/>
  </w:style>
  <w:style w:type="character" w:customStyle="1" w:styleId="ListLabel500">
    <w:name w:val="ListLabel 500"/>
    <w:uiPriority w:val="99"/>
  </w:style>
  <w:style w:type="character" w:customStyle="1" w:styleId="ListLabel501">
    <w:name w:val="ListLabel 501"/>
    <w:uiPriority w:val="99"/>
  </w:style>
  <w:style w:type="character" w:customStyle="1" w:styleId="ListLabel502">
    <w:name w:val="ListLabel 502"/>
    <w:uiPriority w:val="99"/>
  </w:style>
  <w:style w:type="character" w:customStyle="1" w:styleId="ListLabel503">
    <w:name w:val="ListLabel 503"/>
    <w:uiPriority w:val="99"/>
  </w:style>
  <w:style w:type="character" w:customStyle="1" w:styleId="ListLabel504">
    <w:name w:val="ListLabel 504"/>
    <w:uiPriority w:val="99"/>
  </w:style>
  <w:style w:type="character" w:customStyle="1" w:styleId="ListLabel505">
    <w:name w:val="ListLabel 505"/>
    <w:uiPriority w:val="99"/>
  </w:style>
  <w:style w:type="character" w:customStyle="1" w:styleId="ListLabel506">
    <w:name w:val="ListLabel 506"/>
    <w:uiPriority w:val="99"/>
  </w:style>
  <w:style w:type="character" w:customStyle="1" w:styleId="ListLabel507">
    <w:name w:val="ListLabel 507"/>
    <w:uiPriority w:val="99"/>
    <w:rPr>
      <w:rFonts w:ascii="Calibri" w:hAnsi="Calibri"/>
      <w:b/>
    </w:rPr>
  </w:style>
  <w:style w:type="character" w:customStyle="1" w:styleId="ListLabel508">
    <w:name w:val="ListLabel 508"/>
    <w:uiPriority w:val="99"/>
  </w:style>
  <w:style w:type="character" w:customStyle="1" w:styleId="ListLabel509">
    <w:name w:val="ListLabel 509"/>
    <w:uiPriority w:val="99"/>
  </w:style>
  <w:style w:type="character" w:customStyle="1" w:styleId="ListLabel510">
    <w:name w:val="ListLabel 510"/>
    <w:uiPriority w:val="99"/>
  </w:style>
  <w:style w:type="character" w:customStyle="1" w:styleId="ListLabel511">
    <w:name w:val="ListLabel 511"/>
    <w:uiPriority w:val="99"/>
  </w:style>
  <w:style w:type="character" w:customStyle="1" w:styleId="ListLabel512">
    <w:name w:val="ListLabel 512"/>
    <w:uiPriority w:val="99"/>
  </w:style>
  <w:style w:type="character" w:customStyle="1" w:styleId="ListLabel513">
    <w:name w:val="ListLabel 513"/>
    <w:uiPriority w:val="99"/>
  </w:style>
  <w:style w:type="character" w:customStyle="1" w:styleId="ListLabel514">
    <w:name w:val="ListLabel 514"/>
    <w:uiPriority w:val="99"/>
  </w:style>
  <w:style w:type="character" w:customStyle="1" w:styleId="ListLabel515">
    <w:name w:val="ListLabel 515"/>
    <w:uiPriority w:val="99"/>
  </w:style>
  <w:style w:type="character" w:customStyle="1" w:styleId="ListLabel516">
    <w:name w:val="ListLabel 516"/>
    <w:uiPriority w:val="99"/>
    <w:rPr>
      <w:rFonts w:ascii="Calibri" w:hAnsi="Calibri"/>
    </w:rPr>
  </w:style>
  <w:style w:type="character" w:customStyle="1" w:styleId="ListLabel517">
    <w:name w:val="ListLabel 517"/>
    <w:uiPriority w:val="99"/>
  </w:style>
  <w:style w:type="character" w:customStyle="1" w:styleId="ListLabel518">
    <w:name w:val="ListLabel 518"/>
    <w:uiPriority w:val="99"/>
  </w:style>
  <w:style w:type="character" w:customStyle="1" w:styleId="ListLabel519">
    <w:name w:val="ListLabel 519"/>
    <w:uiPriority w:val="99"/>
  </w:style>
  <w:style w:type="character" w:customStyle="1" w:styleId="ListLabel520">
    <w:name w:val="ListLabel 520"/>
    <w:uiPriority w:val="99"/>
  </w:style>
  <w:style w:type="character" w:customStyle="1" w:styleId="ListLabel521">
    <w:name w:val="ListLabel 521"/>
    <w:uiPriority w:val="99"/>
  </w:style>
  <w:style w:type="character" w:customStyle="1" w:styleId="ListLabel522">
    <w:name w:val="ListLabel 522"/>
    <w:uiPriority w:val="99"/>
  </w:style>
  <w:style w:type="character" w:customStyle="1" w:styleId="ListLabel523">
    <w:name w:val="ListLabel 523"/>
    <w:uiPriority w:val="99"/>
  </w:style>
  <w:style w:type="character" w:customStyle="1" w:styleId="ListLabel524">
    <w:name w:val="ListLabel 524"/>
    <w:uiPriority w:val="99"/>
  </w:style>
  <w:style w:type="character" w:customStyle="1" w:styleId="ListLabel525">
    <w:name w:val="ListLabel 525"/>
    <w:uiPriority w:val="99"/>
    <w:rPr>
      <w:b/>
    </w:rPr>
  </w:style>
  <w:style w:type="character" w:customStyle="1" w:styleId="ListLabel526">
    <w:name w:val="ListLabel 526"/>
    <w:uiPriority w:val="99"/>
    <w:rPr>
      <w:rFonts w:ascii="Times New Roman"/>
    </w:rPr>
  </w:style>
  <w:style w:type="character" w:customStyle="1" w:styleId="ListLabel527">
    <w:name w:val="ListLabel 527"/>
    <w:uiPriority w:val="99"/>
  </w:style>
  <w:style w:type="character" w:customStyle="1" w:styleId="ListLabel528">
    <w:name w:val="ListLabel 528"/>
    <w:uiPriority w:val="99"/>
  </w:style>
  <w:style w:type="character" w:customStyle="1" w:styleId="ListLabel529">
    <w:name w:val="ListLabel 529"/>
    <w:uiPriority w:val="99"/>
  </w:style>
  <w:style w:type="character" w:customStyle="1" w:styleId="ListLabel530">
    <w:name w:val="ListLabel 530"/>
    <w:uiPriority w:val="99"/>
  </w:style>
  <w:style w:type="character" w:customStyle="1" w:styleId="ListLabel531">
    <w:name w:val="ListLabel 531"/>
    <w:uiPriority w:val="99"/>
  </w:style>
  <w:style w:type="character" w:customStyle="1" w:styleId="ListLabel532">
    <w:name w:val="ListLabel 532"/>
    <w:uiPriority w:val="99"/>
  </w:style>
  <w:style w:type="character" w:customStyle="1" w:styleId="ListLabel533">
    <w:name w:val="ListLabel 533"/>
    <w:uiPriority w:val="99"/>
  </w:style>
  <w:style w:type="character" w:customStyle="1" w:styleId="ListLabel534">
    <w:name w:val="ListLabel 534"/>
    <w:uiPriority w:val="99"/>
    <w:rPr>
      <w:rFonts w:ascii="Times New Roman" w:hAnsi="Times New Roman"/>
      <w:b/>
    </w:rPr>
  </w:style>
  <w:style w:type="character" w:customStyle="1" w:styleId="ListLabel535">
    <w:name w:val="ListLabel 535"/>
    <w:uiPriority w:val="99"/>
  </w:style>
  <w:style w:type="character" w:customStyle="1" w:styleId="ListLabel536">
    <w:name w:val="ListLabel 536"/>
    <w:uiPriority w:val="99"/>
  </w:style>
  <w:style w:type="character" w:customStyle="1" w:styleId="ListLabel537">
    <w:name w:val="ListLabel 537"/>
    <w:uiPriority w:val="99"/>
  </w:style>
  <w:style w:type="character" w:customStyle="1" w:styleId="ListLabel538">
    <w:name w:val="ListLabel 538"/>
    <w:uiPriority w:val="99"/>
  </w:style>
  <w:style w:type="character" w:customStyle="1" w:styleId="ListLabel539">
    <w:name w:val="ListLabel 539"/>
    <w:uiPriority w:val="99"/>
  </w:style>
  <w:style w:type="character" w:customStyle="1" w:styleId="ListLabel540">
    <w:name w:val="ListLabel 540"/>
    <w:uiPriority w:val="99"/>
  </w:style>
  <w:style w:type="character" w:customStyle="1" w:styleId="ListLabel541">
    <w:name w:val="ListLabel 541"/>
    <w:uiPriority w:val="99"/>
  </w:style>
  <w:style w:type="character" w:customStyle="1" w:styleId="ListLabel542">
    <w:name w:val="ListLabel 542"/>
    <w:uiPriority w:val="99"/>
  </w:style>
  <w:style w:type="character" w:customStyle="1" w:styleId="ListLabel543">
    <w:name w:val="ListLabel 543"/>
    <w:uiPriority w:val="99"/>
  </w:style>
  <w:style w:type="character" w:customStyle="1" w:styleId="ListLabel544">
    <w:name w:val="ListLabel 544"/>
    <w:uiPriority w:val="99"/>
    <w:rPr>
      <w:rFonts w:ascii="Times New Roman"/>
    </w:rPr>
  </w:style>
  <w:style w:type="character" w:customStyle="1" w:styleId="ListLabel545">
    <w:name w:val="ListLabel 545"/>
    <w:uiPriority w:val="99"/>
  </w:style>
  <w:style w:type="character" w:customStyle="1" w:styleId="ListLabel546">
    <w:name w:val="ListLabel 546"/>
    <w:uiPriority w:val="99"/>
  </w:style>
  <w:style w:type="character" w:customStyle="1" w:styleId="ListLabel547">
    <w:name w:val="ListLabel 547"/>
    <w:uiPriority w:val="99"/>
  </w:style>
  <w:style w:type="character" w:customStyle="1" w:styleId="ListLabel548">
    <w:name w:val="ListLabel 548"/>
    <w:uiPriority w:val="99"/>
  </w:style>
  <w:style w:type="character" w:customStyle="1" w:styleId="ListLabel549">
    <w:name w:val="ListLabel 549"/>
    <w:uiPriority w:val="99"/>
  </w:style>
  <w:style w:type="character" w:customStyle="1" w:styleId="ListLabel550">
    <w:name w:val="ListLabel 550"/>
    <w:uiPriority w:val="99"/>
  </w:style>
  <w:style w:type="character" w:customStyle="1" w:styleId="ListLabel551">
    <w:name w:val="ListLabel 551"/>
    <w:uiPriority w:val="99"/>
  </w:style>
  <w:style w:type="character" w:customStyle="1" w:styleId="ListLabel552">
    <w:name w:val="ListLabel 552"/>
    <w:uiPriority w:val="99"/>
  </w:style>
  <w:style w:type="character" w:customStyle="1" w:styleId="ListLabel553">
    <w:name w:val="ListLabel 553"/>
    <w:uiPriority w:val="99"/>
    <w:rPr>
      <w:rFonts w:ascii="Times New Roman"/>
    </w:rPr>
  </w:style>
  <w:style w:type="character" w:customStyle="1" w:styleId="ListLabel554">
    <w:name w:val="ListLabel 554"/>
    <w:uiPriority w:val="99"/>
  </w:style>
  <w:style w:type="character" w:customStyle="1" w:styleId="ListLabel555">
    <w:name w:val="ListLabel 555"/>
    <w:uiPriority w:val="99"/>
  </w:style>
  <w:style w:type="character" w:customStyle="1" w:styleId="ListLabel556">
    <w:name w:val="ListLabel 556"/>
    <w:uiPriority w:val="99"/>
  </w:style>
  <w:style w:type="character" w:customStyle="1" w:styleId="ListLabel557">
    <w:name w:val="ListLabel 557"/>
    <w:uiPriority w:val="99"/>
  </w:style>
  <w:style w:type="character" w:customStyle="1" w:styleId="ListLabel558">
    <w:name w:val="ListLabel 558"/>
    <w:uiPriority w:val="99"/>
  </w:style>
  <w:style w:type="character" w:customStyle="1" w:styleId="ListLabel559">
    <w:name w:val="ListLabel 559"/>
    <w:uiPriority w:val="99"/>
  </w:style>
  <w:style w:type="character" w:customStyle="1" w:styleId="ListLabel560">
    <w:name w:val="ListLabel 560"/>
    <w:uiPriority w:val="99"/>
  </w:style>
  <w:style w:type="character" w:customStyle="1" w:styleId="ListLabel561">
    <w:name w:val="ListLabel 561"/>
    <w:uiPriority w:val="99"/>
  </w:style>
  <w:style w:type="character" w:customStyle="1" w:styleId="ListLabel562">
    <w:name w:val="ListLabel 562"/>
    <w:uiPriority w:val="99"/>
    <w:rPr>
      <w:rFonts w:ascii="Times New Roman"/>
    </w:rPr>
  </w:style>
  <w:style w:type="character" w:customStyle="1" w:styleId="ListLabel563">
    <w:name w:val="ListLabel 563"/>
    <w:uiPriority w:val="99"/>
  </w:style>
  <w:style w:type="character" w:customStyle="1" w:styleId="ListLabel564">
    <w:name w:val="ListLabel 564"/>
    <w:uiPriority w:val="99"/>
  </w:style>
  <w:style w:type="character" w:customStyle="1" w:styleId="ListLabel565">
    <w:name w:val="ListLabel 565"/>
    <w:uiPriority w:val="99"/>
  </w:style>
  <w:style w:type="character" w:customStyle="1" w:styleId="ListLabel566">
    <w:name w:val="ListLabel 566"/>
    <w:uiPriority w:val="99"/>
  </w:style>
  <w:style w:type="character" w:customStyle="1" w:styleId="ListLabel567">
    <w:name w:val="ListLabel 567"/>
    <w:uiPriority w:val="99"/>
  </w:style>
  <w:style w:type="character" w:customStyle="1" w:styleId="ListLabel568">
    <w:name w:val="ListLabel 568"/>
    <w:uiPriority w:val="99"/>
  </w:style>
  <w:style w:type="character" w:customStyle="1" w:styleId="ListLabel569">
    <w:name w:val="ListLabel 569"/>
    <w:uiPriority w:val="99"/>
  </w:style>
  <w:style w:type="character" w:customStyle="1" w:styleId="ListLabel570">
    <w:name w:val="ListLabel 570"/>
    <w:uiPriority w:val="99"/>
    <w:rPr>
      <w:rFonts w:ascii="Calibri" w:hAnsi="Calibri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Pr>
      <w:b/>
    </w:rPr>
  </w:style>
  <w:style w:type="character" w:customStyle="1" w:styleId="ListLabel580">
    <w:name w:val="ListLabel 580"/>
    <w:uiPriority w:val="99"/>
    <w:rPr>
      <w:rFonts w:ascii="Times New Roman"/>
    </w:rPr>
  </w:style>
  <w:style w:type="character" w:customStyle="1" w:styleId="ListLabel581">
    <w:name w:val="ListLabel 581"/>
    <w:uiPriority w:val="99"/>
  </w:style>
  <w:style w:type="character" w:customStyle="1" w:styleId="ListLabel582">
    <w:name w:val="ListLabel 582"/>
    <w:uiPriority w:val="99"/>
  </w:style>
  <w:style w:type="character" w:customStyle="1" w:styleId="ListLabel583">
    <w:name w:val="ListLabel 583"/>
    <w:uiPriority w:val="99"/>
  </w:style>
  <w:style w:type="character" w:customStyle="1" w:styleId="ListLabel584">
    <w:name w:val="ListLabel 584"/>
    <w:uiPriority w:val="99"/>
  </w:style>
  <w:style w:type="character" w:customStyle="1" w:styleId="ListLabel585">
    <w:name w:val="ListLabel 585"/>
    <w:uiPriority w:val="99"/>
  </w:style>
  <w:style w:type="character" w:customStyle="1" w:styleId="ListLabel586">
    <w:name w:val="ListLabel 586"/>
    <w:uiPriority w:val="99"/>
  </w:style>
  <w:style w:type="character" w:customStyle="1" w:styleId="ListLabel587">
    <w:name w:val="ListLabel 587"/>
    <w:uiPriority w:val="99"/>
  </w:style>
  <w:style w:type="character" w:customStyle="1" w:styleId="ListLabel588">
    <w:name w:val="ListLabel 588"/>
    <w:uiPriority w:val="99"/>
    <w:rPr>
      <w:b/>
    </w:rPr>
  </w:style>
  <w:style w:type="character" w:customStyle="1" w:styleId="ListLabel589">
    <w:name w:val="ListLabel 589"/>
    <w:uiPriority w:val="99"/>
    <w:rPr>
      <w:rFonts w:ascii="Times New Roman"/>
    </w:rPr>
  </w:style>
  <w:style w:type="character" w:customStyle="1" w:styleId="ListLabel590">
    <w:name w:val="ListLabel 590"/>
    <w:uiPriority w:val="99"/>
  </w:style>
  <w:style w:type="character" w:customStyle="1" w:styleId="ListLabel591">
    <w:name w:val="ListLabel 591"/>
    <w:uiPriority w:val="99"/>
  </w:style>
  <w:style w:type="character" w:customStyle="1" w:styleId="ListLabel592">
    <w:name w:val="ListLabel 592"/>
    <w:uiPriority w:val="99"/>
  </w:style>
  <w:style w:type="character" w:customStyle="1" w:styleId="ListLabel593">
    <w:name w:val="ListLabel 593"/>
    <w:uiPriority w:val="99"/>
  </w:style>
  <w:style w:type="character" w:customStyle="1" w:styleId="ListLabel594">
    <w:name w:val="ListLabel 594"/>
    <w:uiPriority w:val="99"/>
  </w:style>
  <w:style w:type="character" w:customStyle="1" w:styleId="ListLabel595">
    <w:name w:val="ListLabel 595"/>
    <w:uiPriority w:val="99"/>
  </w:style>
  <w:style w:type="character" w:customStyle="1" w:styleId="ListLabel596">
    <w:name w:val="ListLabel 596"/>
    <w:uiPriority w:val="99"/>
  </w:style>
  <w:style w:type="character" w:customStyle="1" w:styleId="ListLabel597">
    <w:name w:val="ListLabel 597"/>
    <w:uiPriority w:val="99"/>
    <w:rPr>
      <w:rFonts w:ascii="Calibri" w:hAnsi="Calibri"/>
    </w:rPr>
  </w:style>
  <w:style w:type="character" w:customStyle="1" w:styleId="ListLabel598">
    <w:name w:val="ListLabel 598"/>
    <w:uiPriority w:val="99"/>
  </w:style>
  <w:style w:type="character" w:customStyle="1" w:styleId="ListLabel599">
    <w:name w:val="ListLabel 599"/>
    <w:uiPriority w:val="99"/>
  </w:style>
  <w:style w:type="character" w:customStyle="1" w:styleId="ListLabel600">
    <w:name w:val="ListLabel 600"/>
    <w:uiPriority w:val="99"/>
  </w:style>
  <w:style w:type="character" w:customStyle="1" w:styleId="ListLabel601">
    <w:name w:val="ListLabel 601"/>
    <w:uiPriority w:val="99"/>
  </w:style>
  <w:style w:type="character" w:customStyle="1" w:styleId="ListLabel602">
    <w:name w:val="ListLabel 602"/>
    <w:uiPriority w:val="99"/>
  </w:style>
  <w:style w:type="character" w:customStyle="1" w:styleId="ListLabel603">
    <w:name w:val="ListLabel 603"/>
    <w:uiPriority w:val="99"/>
  </w:style>
  <w:style w:type="character" w:customStyle="1" w:styleId="ListLabel604">
    <w:name w:val="ListLabel 604"/>
    <w:uiPriority w:val="99"/>
  </w:style>
  <w:style w:type="character" w:customStyle="1" w:styleId="ListLabel605">
    <w:name w:val="ListLabel 605"/>
    <w:uiPriority w:val="99"/>
  </w:style>
  <w:style w:type="character" w:customStyle="1" w:styleId="ListLabel606">
    <w:name w:val="ListLabel 606"/>
    <w:uiPriority w:val="99"/>
    <w:rPr>
      <w:rFonts w:ascii="Calibri" w:hAnsi="Calibri"/>
    </w:rPr>
  </w:style>
  <w:style w:type="character" w:customStyle="1" w:styleId="ListLabel607">
    <w:name w:val="ListLabel 607"/>
    <w:uiPriority w:val="99"/>
  </w:style>
  <w:style w:type="character" w:customStyle="1" w:styleId="ListLabel608">
    <w:name w:val="ListLabel 608"/>
    <w:uiPriority w:val="99"/>
  </w:style>
  <w:style w:type="character" w:customStyle="1" w:styleId="ListLabel609">
    <w:name w:val="ListLabel 609"/>
    <w:uiPriority w:val="99"/>
  </w:style>
  <w:style w:type="character" w:customStyle="1" w:styleId="ListLabel610">
    <w:name w:val="ListLabel 610"/>
    <w:uiPriority w:val="99"/>
  </w:style>
  <w:style w:type="character" w:customStyle="1" w:styleId="ListLabel611">
    <w:name w:val="ListLabel 611"/>
    <w:uiPriority w:val="99"/>
  </w:style>
  <w:style w:type="character" w:customStyle="1" w:styleId="ListLabel612">
    <w:name w:val="ListLabel 612"/>
    <w:uiPriority w:val="99"/>
  </w:style>
  <w:style w:type="character" w:customStyle="1" w:styleId="ListLabel613">
    <w:name w:val="ListLabel 613"/>
    <w:uiPriority w:val="99"/>
  </w:style>
  <w:style w:type="character" w:customStyle="1" w:styleId="ListLabel614">
    <w:name w:val="ListLabel 614"/>
    <w:uiPriority w:val="99"/>
  </w:style>
  <w:style w:type="character" w:customStyle="1" w:styleId="ListLabel615">
    <w:name w:val="ListLabel 615"/>
    <w:uiPriority w:val="99"/>
  </w:style>
  <w:style w:type="character" w:customStyle="1" w:styleId="ListLabel616">
    <w:name w:val="ListLabel 616"/>
    <w:uiPriority w:val="99"/>
    <w:rPr>
      <w:rFonts w:ascii="Times New Roman"/>
    </w:rPr>
  </w:style>
  <w:style w:type="character" w:customStyle="1" w:styleId="ListLabel617">
    <w:name w:val="ListLabel 617"/>
    <w:uiPriority w:val="99"/>
    <w:rPr>
      <w:rFonts w:ascii="Times New Roman"/>
    </w:rPr>
  </w:style>
  <w:style w:type="character" w:customStyle="1" w:styleId="ListLabel618">
    <w:name w:val="ListLabel 618"/>
    <w:uiPriority w:val="99"/>
  </w:style>
  <w:style w:type="character" w:customStyle="1" w:styleId="ListLabel619">
    <w:name w:val="ListLabel 619"/>
    <w:uiPriority w:val="99"/>
  </w:style>
  <w:style w:type="character" w:customStyle="1" w:styleId="ListLabel620">
    <w:name w:val="ListLabel 620"/>
    <w:uiPriority w:val="99"/>
  </w:style>
  <w:style w:type="character" w:customStyle="1" w:styleId="ListLabel621">
    <w:name w:val="ListLabel 621"/>
    <w:uiPriority w:val="99"/>
  </w:style>
  <w:style w:type="character" w:customStyle="1" w:styleId="ListLabel622">
    <w:name w:val="ListLabel 622"/>
    <w:uiPriority w:val="99"/>
  </w:style>
  <w:style w:type="character" w:customStyle="1" w:styleId="ListLabel623">
    <w:name w:val="ListLabel 623"/>
    <w:uiPriority w:val="99"/>
  </w:style>
  <w:style w:type="character" w:customStyle="1" w:styleId="ListLabel624">
    <w:name w:val="ListLabel 624"/>
    <w:uiPriority w:val="99"/>
    <w:rPr>
      <w:rFonts w:ascii="Calibri" w:hAnsi="Calibri"/>
    </w:rPr>
  </w:style>
  <w:style w:type="character" w:customStyle="1" w:styleId="ListLabel625">
    <w:name w:val="ListLabel 625"/>
    <w:uiPriority w:val="99"/>
  </w:style>
  <w:style w:type="character" w:customStyle="1" w:styleId="ListLabel626">
    <w:name w:val="ListLabel 626"/>
    <w:uiPriority w:val="99"/>
  </w:style>
  <w:style w:type="character" w:customStyle="1" w:styleId="ListLabel627">
    <w:name w:val="ListLabel 627"/>
    <w:uiPriority w:val="99"/>
  </w:style>
  <w:style w:type="character" w:customStyle="1" w:styleId="ListLabel628">
    <w:name w:val="ListLabel 628"/>
    <w:uiPriority w:val="99"/>
  </w:style>
  <w:style w:type="character" w:customStyle="1" w:styleId="ListLabel629">
    <w:name w:val="ListLabel 629"/>
    <w:uiPriority w:val="99"/>
  </w:style>
  <w:style w:type="character" w:customStyle="1" w:styleId="ListLabel630">
    <w:name w:val="ListLabel 630"/>
    <w:uiPriority w:val="99"/>
  </w:style>
  <w:style w:type="character" w:customStyle="1" w:styleId="ListLabel631">
    <w:name w:val="ListLabel 631"/>
    <w:uiPriority w:val="99"/>
  </w:style>
  <w:style w:type="character" w:customStyle="1" w:styleId="ListLabel632">
    <w:name w:val="ListLabel 632"/>
    <w:uiPriority w:val="99"/>
  </w:style>
  <w:style w:type="character" w:customStyle="1" w:styleId="ListLabel633">
    <w:name w:val="ListLabel 633"/>
    <w:uiPriority w:val="99"/>
    <w:rPr>
      <w:b/>
    </w:rPr>
  </w:style>
  <w:style w:type="character" w:customStyle="1" w:styleId="ListLabel634">
    <w:name w:val="ListLabel 634"/>
    <w:uiPriority w:val="99"/>
    <w:rPr>
      <w:rFonts w:ascii="Times New Roman"/>
    </w:rPr>
  </w:style>
  <w:style w:type="character" w:customStyle="1" w:styleId="ListLabel635">
    <w:name w:val="ListLabel 635"/>
    <w:uiPriority w:val="99"/>
  </w:style>
  <w:style w:type="character" w:customStyle="1" w:styleId="ListLabel636">
    <w:name w:val="ListLabel 636"/>
    <w:uiPriority w:val="99"/>
  </w:style>
  <w:style w:type="character" w:customStyle="1" w:styleId="ListLabel637">
    <w:name w:val="ListLabel 637"/>
    <w:uiPriority w:val="99"/>
  </w:style>
  <w:style w:type="character" w:customStyle="1" w:styleId="ListLabel638">
    <w:name w:val="ListLabel 638"/>
    <w:uiPriority w:val="99"/>
  </w:style>
  <w:style w:type="character" w:customStyle="1" w:styleId="ListLabel639">
    <w:name w:val="ListLabel 639"/>
    <w:uiPriority w:val="99"/>
  </w:style>
  <w:style w:type="character" w:customStyle="1" w:styleId="ListLabel640">
    <w:name w:val="ListLabel 640"/>
    <w:uiPriority w:val="99"/>
  </w:style>
  <w:style w:type="character" w:customStyle="1" w:styleId="ListLabel641">
    <w:name w:val="ListLabel 641"/>
    <w:uiPriority w:val="99"/>
  </w:style>
  <w:style w:type="character" w:customStyle="1" w:styleId="ListLabel642">
    <w:name w:val="ListLabel 642"/>
    <w:uiPriority w:val="99"/>
    <w:rPr>
      <w:rFonts w:ascii="Calibri" w:hAnsi="Calibri"/>
      <w:b/>
    </w:rPr>
  </w:style>
  <w:style w:type="character" w:customStyle="1" w:styleId="ListLabel643">
    <w:name w:val="ListLabel 643"/>
    <w:uiPriority w:val="99"/>
  </w:style>
  <w:style w:type="character" w:customStyle="1" w:styleId="ListLabel644">
    <w:name w:val="ListLabel 644"/>
    <w:uiPriority w:val="99"/>
  </w:style>
  <w:style w:type="character" w:customStyle="1" w:styleId="ListLabel645">
    <w:name w:val="ListLabel 645"/>
    <w:uiPriority w:val="99"/>
  </w:style>
  <w:style w:type="character" w:customStyle="1" w:styleId="ListLabel646">
    <w:name w:val="ListLabel 646"/>
    <w:uiPriority w:val="99"/>
  </w:style>
  <w:style w:type="character" w:customStyle="1" w:styleId="ListLabel647">
    <w:name w:val="ListLabel 647"/>
    <w:uiPriority w:val="99"/>
  </w:style>
  <w:style w:type="character" w:customStyle="1" w:styleId="ListLabel648">
    <w:name w:val="ListLabel 648"/>
    <w:uiPriority w:val="99"/>
  </w:style>
  <w:style w:type="character" w:customStyle="1" w:styleId="ListLabel649">
    <w:name w:val="ListLabel 649"/>
    <w:uiPriority w:val="99"/>
  </w:style>
  <w:style w:type="character" w:customStyle="1" w:styleId="ListLabel650">
    <w:name w:val="ListLabel 650"/>
    <w:uiPriority w:val="99"/>
  </w:style>
  <w:style w:type="character" w:customStyle="1" w:styleId="ListLabel651">
    <w:name w:val="ListLabel 651"/>
    <w:uiPriority w:val="99"/>
    <w:rPr>
      <w:rFonts w:ascii="Calibri" w:hAnsi="Calibri"/>
      <w:b/>
    </w:rPr>
  </w:style>
  <w:style w:type="character" w:customStyle="1" w:styleId="ListLabel652">
    <w:name w:val="ListLabel 652"/>
    <w:uiPriority w:val="99"/>
  </w:style>
  <w:style w:type="character" w:customStyle="1" w:styleId="ListLabel653">
    <w:name w:val="ListLabel 653"/>
    <w:uiPriority w:val="99"/>
  </w:style>
  <w:style w:type="character" w:customStyle="1" w:styleId="ListLabel654">
    <w:name w:val="ListLabel 654"/>
    <w:uiPriority w:val="99"/>
  </w:style>
  <w:style w:type="character" w:customStyle="1" w:styleId="ListLabel655">
    <w:name w:val="ListLabel 655"/>
    <w:uiPriority w:val="99"/>
  </w:style>
  <w:style w:type="character" w:customStyle="1" w:styleId="ListLabel656">
    <w:name w:val="ListLabel 656"/>
    <w:uiPriority w:val="99"/>
  </w:style>
  <w:style w:type="character" w:customStyle="1" w:styleId="ListLabel657">
    <w:name w:val="ListLabel 657"/>
    <w:uiPriority w:val="99"/>
  </w:style>
  <w:style w:type="character" w:customStyle="1" w:styleId="ListLabel658">
    <w:name w:val="ListLabel 658"/>
    <w:uiPriority w:val="99"/>
  </w:style>
  <w:style w:type="character" w:customStyle="1" w:styleId="ListLabel659">
    <w:name w:val="ListLabel 659"/>
    <w:uiPriority w:val="99"/>
  </w:style>
  <w:style w:type="character" w:customStyle="1" w:styleId="ListLabel660">
    <w:name w:val="ListLabel 660"/>
    <w:uiPriority w:val="99"/>
  </w:style>
  <w:style w:type="character" w:customStyle="1" w:styleId="ListLabel661">
    <w:name w:val="ListLabel 661"/>
    <w:uiPriority w:val="99"/>
  </w:style>
  <w:style w:type="character" w:customStyle="1" w:styleId="ListLabel662">
    <w:name w:val="ListLabel 662"/>
    <w:uiPriority w:val="99"/>
  </w:style>
  <w:style w:type="character" w:customStyle="1" w:styleId="ListLabel663">
    <w:name w:val="ListLabel 663"/>
    <w:uiPriority w:val="99"/>
  </w:style>
  <w:style w:type="character" w:customStyle="1" w:styleId="ListLabel664">
    <w:name w:val="ListLabel 664"/>
    <w:uiPriority w:val="99"/>
  </w:style>
  <w:style w:type="character" w:customStyle="1" w:styleId="ListLabel665">
    <w:name w:val="ListLabel 665"/>
    <w:uiPriority w:val="99"/>
  </w:style>
  <w:style w:type="character" w:customStyle="1" w:styleId="ListLabel666">
    <w:name w:val="ListLabel 666"/>
    <w:uiPriority w:val="99"/>
  </w:style>
  <w:style w:type="character" w:customStyle="1" w:styleId="ListLabel667">
    <w:name w:val="ListLabel 667"/>
    <w:uiPriority w:val="99"/>
  </w:style>
  <w:style w:type="character" w:customStyle="1" w:styleId="ListLabel668">
    <w:name w:val="ListLabel 668"/>
    <w:uiPriority w:val="99"/>
  </w:style>
  <w:style w:type="character" w:customStyle="1" w:styleId="ListLabel669">
    <w:name w:val="ListLabel 669"/>
    <w:uiPriority w:val="99"/>
    <w:rPr>
      <w:rFonts w:ascii="Calibri" w:hAnsi="Calibri"/>
      <w:b/>
    </w:rPr>
  </w:style>
  <w:style w:type="character" w:customStyle="1" w:styleId="ListLabel670">
    <w:name w:val="ListLabel 670"/>
    <w:uiPriority w:val="99"/>
  </w:style>
  <w:style w:type="character" w:customStyle="1" w:styleId="ListLabel671">
    <w:name w:val="ListLabel 671"/>
    <w:uiPriority w:val="99"/>
  </w:style>
  <w:style w:type="character" w:customStyle="1" w:styleId="ListLabel672">
    <w:name w:val="ListLabel 672"/>
    <w:uiPriority w:val="99"/>
  </w:style>
  <w:style w:type="character" w:customStyle="1" w:styleId="ListLabel673">
    <w:name w:val="ListLabel 673"/>
    <w:uiPriority w:val="99"/>
  </w:style>
  <w:style w:type="character" w:customStyle="1" w:styleId="ListLabel674">
    <w:name w:val="ListLabel 674"/>
    <w:uiPriority w:val="99"/>
  </w:style>
  <w:style w:type="character" w:customStyle="1" w:styleId="ListLabel675">
    <w:name w:val="ListLabel 675"/>
    <w:uiPriority w:val="99"/>
  </w:style>
  <w:style w:type="character" w:customStyle="1" w:styleId="ListLabel676">
    <w:name w:val="ListLabel 676"/>
    <w:uiPriority w:val="99"/>
  </w:style>
  <w:style w:type="character" w:customStyle="1" w:styleId="ListLabel677">
    <w:name w:val="ListLabel 677"/>
    <w:uiPriority w:val="99"/>
  </w:style>
  <w:style w:type="character" w:customStyle="1" w:styleId="ListLabel678">
    <w:name w:val="ListLabel 678"/>
    <w:uiPriority w:val="99"/>
    <w:rPr>
      <w:rFonts w:ascii="Calibri" w:hAnsi="Calibri"/>
    </w:rPr>
  </w:style>
  <w:style w:type="character" w:customStyle="1" w:styleId="ListLabel679">
    <w:name w:val="ListLabel 679"/>
    <w:uiPriority w:val="99"/>
  </w:style>
  <w:style w:type="character" w:customStyle="1" w:styleId="ListLabel680">
    <w:name w:val="ListLabel 680"/>
    <w:uiPriority w:val="99"/>
  </w:style>
  <w:style w:type="character" w:customStyle="1" w:styleId="ListLabel681">
    <w:name w:val="ListLabel 681"/>
    <w:uiPriority w:val="99"/>
  </w:style>
  <w:style w:type="character" w:customStyle="1" w:styleId="ListLabel682">
    <w:name w:val="ListLabel 682"/>
    <w:uiPriority w:val="99"/>
  </w:style>
  <w:style w:type="character" w:customStyle="1" w:styleId="ListLabel683">
    <w:name w:val="ListLabel 683"/>
    <w:uiPriority w:val="99"/>
  </w:style>
  <w:style w:type="character" w:customStyle="1" w:styleId="ListLabel684">
    <w:name w:val="ListLabel 684"/>
    <w:uiPriority w:val="99"/>
  </w:style>
  <w:style w:type="character" w:customStyle="1" w:styleId="ListLabel685">
    <w:name w:val="ListLabel 685"/>
    <w:uiPriority w:val="99"/>
  </w:style>
  <w:style w:type="character" w:customStyle="1" w:styleId="ListLabel686">
    <w:name w:val="ListLabel 686"/>
    <w:uiPriority w:val="99"/>
  </w:style>
  <w:style w:type="character" w:customStyle="1" w:styleId="ListLabel687">
    <w:name w:val="ListLabel 687"/>
    <w:uiPriority w:val="99"/>
    <w:rPr>
      <w:b/>
    </w:rPr>
  </w:style>
  <w:style w:type="character" w:customStyle="1" w:styleId="ListLabel688">
    <w:name w:val="ListLabel 688"/>
    <w:uiPriority w:val="99"/>
    <w:rPr>
      <w:rFonts w:ascii="Times New Roman"/>
    </w:rPr>
  </w:style>
  <w:style w:type="character" w:customStyle="1" w:styleId="ListLabel689">
    <w:name w:val="ListLabel 689"/>
    <w:uiPriority w:val="99"/>
  </w:style>
  <w:style w:type="character" w:customStyle="1" w:styleId="ListLabel690">
    <w:name w:val="ListLabel 690"/>
    <w:uiPriority w:val="99"/>
  </w:style>
  <w:style w:type="character" w:customStyle="1" w:styleId="ListLabel691">
    <w:name w:val="ListLabel 691"/>
    <w:uiPriority w:val="99"/>
  </w:style>
  <w:style w:type="character" w:customStyle="1" w:styleId="ListLabel692">
    <w:name w:val="ListLabel 692"/>
    <w:uiPriority w:val="99"/>
  </w:style>
  <w:style w:type="character" w:customStyle="1" w:styleId="ListLabel693">
    <w:name w:val="ListLabel 693"/>
    <w:uiPriority w:val="99"/>
  </w:style>
  <w:style w:type="character" w:customStyle="1" w:styleId="ListLabel694">
    <w:name w:val="ListLabel 694"/>
    <w:uiPriority w:val="99"/>
  </w:style>
  <w:style w:type="character" w:customStyle="1" w:styleId="ListLabel695">
    <w:name w:val="ListLabel 695"/>
    <w:uiPriority w:val="99"/>
  </w:style>
  <w:style w:type="character" w:customStyle="1" w:styleId="ListLabel696">
    <w:name w:val="ListLabel 696"/>
    <w:uiPriority w:val="99"/>
    <w:rPr>
      <w:rFonts w:ascii="Times New Roman" w:hAnsi="Times New Roman"/>
      <w:b/>
    </w:rPr>
  </w:style>
  <w:style w:type="character" w:customStyle="1" w:styleId="ListLabel697">
    <w:name w:val="ListLabel 697"/>
    <w:uiPriority w:val="99"/>
  </w:style>
  <w:style w:type="character" w:customStyle="1" w:styleId="ListLabel698">
    <w:name w:val="ListLabel 698"/>
    <w:uiPriority w:val="99"/>
  </w:style>
  <w:style w:type="character" w:customStyle="1" w:styleId="ListLabel699">
    <w:name w:val="ListLabel 699"/>
    <w:uiPriority w:val="99"/>
  </w:style>
  <w:style w:type="character" w:customStyle="1" w:styleId="ListLabel700">
    <w:name w:val="ListLabel 700"/>
    <w:uiPriority w:val="99"/>
  </w:style>
  <w:style w:type="character" w:customStyle="1" w:styleId="ListLabel701">
    <w:name w:val="ListLabel 701"/>
    <w:uiPriority w:val="99"/>
  </w:style>
  <w:style w:type="character" w:customStyle="1" w:styleId="ListLabel702">
    <w:name w:val="ListLabel 702"/>
    <w:uiPriority w:val="99"/>
  </w:style>
  <w:style w:type="character" w:customStyle="1" w:styleId="ListLabel703">
    <w:name w:val="ListLabel 703"/>
    <w:uiPriority w:val="99"/>
  </w:style>
  <w:style w:type="character" w:customStyle="1" w:styleId="ListLabel704">
    <w:name w:val="ListLabel 704"/>
    <w:uiPriority w:val="99"/>
  </w:style>
  <w:style w:type="character" w:customStyle="1" w:styleId="ListLabel705">
    <w:name w:val="ListLabel 705"/>
    <w:uiPriority w:val="99"/>
  </w:style>
  <w:style w:type="character" w:customStyle="1" w:styleId="ListLabel706">
    <w:name w:val="ListLabel 706"/>
    <w:uiPriority w:val="99"/>
    <w:rPr>
      <w:rFonts w:ascii="Times New Roman"/>
    </w:rPr>
  </w:style>
  <w:style w:type="character" w:customStyle="1" w:styleId="ListLabel707">
    <w:name w:val="ListLabel 707"/>
    <w:uiPriority w:val="99"/>
  </w:style>
  <w:style w:type="character" w:customStyle="1" w:styleId="ListLabel708">
    <w:name w:val="ListLabel 708"/>
    <w:uiPriority w:val="99"/>
  </w:style>
  <w:style w:type="character" w:customStyle="1" w:styleId="ListLabel709">
    <w:name w:val="ListLabel 709"/>
    <w:uiPriority w:val="99"/>
  </w:style>
  <w:style w:type="character" w:customStyle="1" w:styleId="ListLabel710">
    <w:name w:val="ListLabel 710"/>
    <w:uiPriority w:val="99"/>
  </w:style>
  <w:style w:type="character" w:customStyle="1" w:styleId="ListLabel711">
    <w:name w:val="ListLabel 711"/>
    <w:uiPriority w:val="99"/>
  </w:style>
  <w:style w:type="character" w:customStyle="1" w:styleId="ListLabel712">
    <w:name w:val="ListLabel 712"/>
    <w:uiPriority w:val="99"/>
  </w:style>
  <w:style w:type="character" w:customStyle="1" w:styleId="ListLabel713">
    <w:name w:val="ListLabel 713"/>
    <w:uiPriority w:val="99"/>
  </w:style>
  <w:style w:type="character" w:customStyle="1" w:styleId="ListLabel714">
    <w:name w:val="ListLabel 714"/>
    <w:uiPriority w:val="99"/>
  </w:style>
  <w:style w:type="character" w:customStyle="1" w:styleId="ListLabel715">
    <w:name w:val="ListLabel 715"/>
    <w:uiPriority w:val="99"/>
    <w:rPr>
      <w:rFonts w:ascii="Times New Roman"/>
    </w:rPr>
  </w:style>
  <w:style w:type="character" w:customStyle="1" w:styleId="ListLabel716">
    <w:name w:val="ListLabel 716"/>
    <w:uiPriority w:val="99"/>
  </w:style>
  <w:style w:type="character" w:customStyle="1" w:styleId="ListLabel717">
    <w:name w:val="ListLabel 717"/>
    <w:uiPriority w:val="99"/>
  </w:style>
  <w:style w:type="character" w:customStyle="1" w:styleId="ListLabel718">
    <w:name w:val="ListLabel 718"/>
    <w:uiPriority w:val="99"/>
  </w:style>
  <w:style w:type="character" w:customStyle="1" w:styleId="ListLabel719">
    <w:name w:val="ListLabel 719"/>
    <w:uiPriority w:val="99"/>
  </w:style>
  <w:style w:type="character" w:customStyle="1" w:styleId="ListLabel720">
    <w:name w:val="ListLabel 720"/>
    <w:uiPriority w:val="99"/>
  </w:style>
  <w:style w:type="character" w:customStyle="1" w:styleId="ListLabel721">
    <w:name w:val="ListLabel 721"/>
    <w:uiPriority w:val="99"/>
  </w:style>
  <w:style w:type="character" w:customStyle="1" w:styleId="ListLabel722">
    <w:name w:val="ListLabel 722"/>
    <w:uiPriority w:val="99"/>
  </w:style>
  <w:style w:type="character" w:customStyle="1" w:styleId="ListLabel723">
    <w:name w:val="ListLabel 723"/>
    <w:uiPriority w:val="99"/>
  </w:style>
  <w:style w:type="character" w:customStyle="1" w:styleId="ListLabel724">
    <w:name w:val="ListLabel 724"/>
    <w:uiPriority w:val="99"/>
    <w:rPr>
      <w:rFonts w:ascii="Times New Roman"/>
    </w:rPr>
  </w:style>
  <w:style w:type="character" w:customStyle="1" w:styleId="ListLabel725">
    <w:name w:val="ListLabel 725"/>
    <w:uiPriority w:val="99"/>
  </w:style>
  <w:style w:type="character" w:customStyle="1" w:styleId="ListLabel726">
    <w:name w:val="ListLabel 726"/>
    <w:uiPriority w:val="99"/>
  </w:style>
  <w:style w:type="character" w:customStyle="1" w:styleId="ListLabel727">
    <w:name w:val="ListLabel 727"/>
    <w:uiPriority w:val="99"/>
  </w:style>
  <w:style w:type="character" w:customStyle="1" w:styleId="ListLabel728">
    <w:name w:val="ListLabel 728"/>
    <w:uiPriority w:val="99"/>
  </w:style>
  <w:style w:type="character" w:customStyle="1" w:styleId="ListLabel729">
    <w:name w:val="ListLabel 729"/>
    <w:uiPriority w:val="99"/>
  </w:style>
  <w:style w:type="character" w:customStyle="1" w:styleId="ListLabel730">
    <w:name w:val="ListLabel 730"/>
    <w:uiPriority w:val="99"/>
  </w:style>
  <w:style w:type="character" w:customStyle="1" w:styleId="ListLabel731">
    <w:name w:val="ListLabel 731"/>
    <w:uiPriority w:val="99"/>
  </w:style>
  <w:style w:type="character" w:customStyle="1" w:styleId="ListLabel732">
    <w:name w:val="ListLabel 732"/>
    <w:uiPriority w:val="99"/>
    <w:rPr>
      <w:rFonts w:ascii="Calibri" w:hAnsi="Calibri"/>
    </w:rPr>
  </w:style>
  <w:style w:type="character" w:customStyle="1" w:styleId="ListLabel733">
    <w:name w:val="ListLabel 733"/>
    <w:uiPriority w:val="99"/>
  </w:style>
  <w:style w:type="character" w:customStyle="1" w:styleId="ListLabel734">
    <w:name w:val="ListLabel 734"/>
    <w:uiPriority w:val="99"/>
  </w:style>
  <w:style w:type="character" w:customStyle="1" w:styleId="ListLabel735">
    <w:name w:val="ListLabel 735"/>
    <w:uiPriority w:val="99"/>
  </w:style>
  <w:style w:type="character" w:customStyle="1" w:styleId="ListLabel736">
    <w:name w:val="ListLabel 736"/>
    <w:uiPriority w:val="99"/>
  </w:style>
  <w:style w:type="character" w:customStyle="1" w:styleId="ListLabel737">
    <w:name w:val="ListLabel 737"/>
    <w:uiPriority w:val="99"/>
  </w:style>
  <w:style w:type="character" w:customStyle="1" w:styleId="ListLabel738">
    <w:name w:val="ListLabel 738"/>
    <w:uiPriority w:val="99"/>
  </w:style>
  <w:style w:type="character" w:customStyle="1" w:styleId="ListLabel739">
    <w:name w:val="ListLabel 739"/>
    <w:uiPriority w:val="99"/>
  </w:style>
  <w:style w:type="character" w:customStyle="1" w:styleId="ListLabel740">
    <w:name w:val="ListLabel 740"/>
    <w:uiPriority w:val="99"/>
  </w:style>
  <w:style w:type="character" w:customStyle="1" w:styleId="ListLabel741">
    <w:name w:val="ListLabel 741"/>
    <w:uiPriority w:val="99"/>
    <w:rPr>
      <w:b/>
    </w:rPr>
  </w:style>
  <w:style w:type="character" w:customStyle="1" w:styleId="ListLabel742">
    <w:name w:val="ListLabel 742"/>
    <w:uiPriority w:val="99"/>
    <w:rPr>
      <w:rFonts w:ascii="Times New Roman"/>
    </w:rPr>
  </w:style>
  <w:style w:type="character" w:customStyle="1" w:styleId="ListLabel743">
    <w:name w:val="ListLabel 743"/>
    <w:uiPriority w:val="99"/>
  </w:style>
  <w:style w:type="character" w:customStyle="1" w:styleId="ListLabel744">
    <w:name w:val="ListLabel 744"/>
    <w:uiPriority w:val="99"/>
  </w:style>
  <w:style w:type="character" w:customStyle="1" w:styleId="ListLabel745">
    <w:name w:val="ListLabel 745"/>
    <w:uiPriority w:val="99"/>
  </w:style>
  <w:style w:type="character" w:customStyle="1" w:styleId="ListLabel746">
    <w:name w:val="ListLabel 746"/>
    <w:uiPriority w:val="99"/>
  </w:style>
  <w:style w:type="character" w:customStyle="1" w:styleId="ListLabel747">
    <w:name w:val="ListLabel 747"/>
    <w:uiPriority w:val="99"/>
  </w:style>
  <w:style w:type="character" w:customStyle="1" w:styleId="ListLabel748">
    <w:name w:val="ListLabel 748"/>
    <w:uiPriority w:val="99"/>
  </w:style>
  <w:style w:type="character" w:customStyle="1" w:styleId="ListLabel749">
    <w:name w:val="ListLabel 749"/>
    <w:uiPriority w:val="99"/>
  </w:style>
  <w:style w:type="character" w:customStyle="1" w:styleId="ListLabel750">
    <w:name w:val="ListLabel 750"/>
    <w:uiPriority w:val="99"/>
    <w:rPr>
      <w:b/>
    </w:rPr>
  </w:style>
  <w:style w:type="character" w:customStyle="1" w:styleId="ListLabel751">
    <w:name w:val="ListLabel 751"/>
    <w:uiPriority w:val="99"/>
    <w:rPr>
      <w:rFonts w:ascii="Times New Roman"/>
    </w:rPr>
  </w:style>
  <w:style w:type="character" w:customStyle="1" w:styleId="ListLabel752">
    <w:name w:val="ListLabel 752"/>
    <w:uiPriority w:val="99"/>
  </w:style>
  <w:style w:type="character" w:customStyle="1" w:styleId="ListLabel753">
    <w:name w:val="ListLabel 753"/>
    <w:uiPriority w:val="99"/>
  </w:style>
  <w:style w:type="character" w:customStyle="1" w:styleId="ListLabel754">
    <w:name w:val="ListLabel 754"/>
    <w:uiPriority w:val="99"/>
  </w:style>
  <w:style w:type="character" w:customStyle="1" w:styleId="ListLabel755">
    <w:name w:val="ListLabel 755"/>
    <w:uiPriority w:val="99"/>
  </w:style>
  <w:style w:type="character" w:customStyle="1" w:styleId="ListLabel756">
    <w:name w:val="ListLabel 756"/>
    <w:uiPriority w:val="99"/>
  </w:style>
  <w:style w:type="character" w:customStyle="1" w:styleId="ListLabel757">
    <w:name w:val="ListLabel 757"/>
    <w:uiPriority w:val="99"/>
  </w:style>
  <w:style w:type="character" w:customStyle="1" w:styleId="ListLabel758">
    <w:name w:val="ListLabel 758"/>
    <w:uiPriority w:val="99"/>
  </w:style>
  <w:style w:type="character" w:customStyle="1" w:styleId="ListLabel759">
    <w:name w:val="ListLabel 759"/>
    <w:uiPriority w:val="99"/>
    <w:rPr>
      <w:rFonts w:ascii="Calibri" w:hAnsi="Calibri"/>
    </w:rPr>
  </w:style>
  <w:style w:type="character" w:customStyle="1" w:styleId="ListLabel760">
    <w:name w:val="ListLabel 760"/>
    <w:uiPriority w:val="99"/>
  </w:style>
  <w:style w:type="character" w:customStyle="1" w:styleId="ListLabel761">
    <w:name w:val="ListLabel 761"/>
    <w:uiPriority w:val="99"/>
  </w:style>
  <w:style w:type="character" w:customStyle="1" w:styleId="ListLabel762">
    <w:name w:val="ListLabel 762"/>
    <w:uiPriority w:val="99"/>
  </w:style>
  <w:style w:type="character" w:customStyle="1" w:styleId="ListLabel763">
    <w:name w:val="ListLabel 763"/>
    <w:uiPriority w:val="99"/>
  </w:style>
  <w:style w:type="character" w:customStyle="1" w:styleId="ListLabel764">
    <w:name w:val="ListLabel 764"/>
    <w:uiPriority w:val="99"/>
  </w:style>
  <w:style w:type="character" w:customStyle="1" w:styleId="ListLabel765">
    <w:name w:val="ListLabel 765"/>
    <w:uiPriority w:val="99"/>
  </w:style>
  <w:style w:type="character" w:customStyle="1" w:styleId="ListLabel766">
    <w:name w:val="ListLabel 766"/>
    <w:uiPriority w:val="99"/>
  </w:style>
  <w:style w:type="character" w:customStyle="1" w:styleId="ListLabel767">
    <w:name w:val="ListLabel 767"/>
    <w:uiPriority w:val="99"/>
  </w:style>
  <w:style w:type="character" w:customStyle="1" w:styleId="ListLabel768">
    <w:name w:val="ListLabel 768"/>
    <w:uiPriority w:val="99"/>
    <w:rPr>
      <w:rFonts w:ascii="Calibri" w:hAnsi="Calibri"/>
    </w:rPr>
  </w:style>
  <w:style w:type="character" w:customStyle="1" w:styleId="ListLabel769">
    <w:name w:val="ListLabel 769"/>
    <w:uiPriority w:val="99"/>
  </w:style>
  <w:style w:type="character" w:customStyle="1" w:styleId="ListLabel770">
    <w:name w:val="ListLabel 770"/>
    <w:uiPriority w:val="99"/>
  </w:style>
  <w:style w:type="character" w:customStyle="1" w:styleId="ListLabel771">
    <w:name w:val="ListLabel 771"/>
    <w:uiPriority w:val="99"/>
  </w:style>
  <w:style w:type="character" w:customStyle="1" w:styleId="ListLabel772">
    <w:name w:val="ListLabel 772"/>
    <w:uiPriority w:val="99"/>
  </w:style>
  <w:style w:type="character" w:customStyle="1" w:styleId="ListLabel773">
    <w:name w:val="ListLabel 773"/>
    <w:uiPriority w:val="99"/>
  </w:style>
  <w:style w:type="character" w:customStyle="1" w:styleId="ListLabel774">
    <w:name w:val="ListLabel 774"/>
    <w:uiPriority w:val="99"/>
  </w:style>
  <w:style w:type="character" w:customStyle="1" w:styleId="ListLabel775">
    <w:name w:val="ListLabel 775"/>
    <w:uiPriority w:val="99"/>
  </w:style>
  <w:style w:type="character" w:customStyle="1" w:styleId="ListLabel776">
    <w:name w:val="ListLabel 776"/>
    <w:uiPriority w:val="99"/>
  </w:style>
  <w:style w:type="character" w:customStyle="1" w:styleId="ListLabel777">
    <w:name w:val="ListLabel 777"/>
    <w:uiPriority w:val="99"/>
  </w:style>
  <w:style w:type="character" w:customStyle="1" w:styleId="ListLabel778">
    <w:name w:val="ListLabel 778"/>
    <w:uiPriority w:val="99"/>
    <w:rPr>
      <w:rFonts w:ascii="Times New Roman"/>
    </w:rPr>
  </w:style>
  <w:style w:type="character" w:customStyle="1" w:styleId="ListLabel779">
    <w:name w:val="ListLabel 779"/>
    <w:uiPriority w:val="99"/>
    <w:rPr>
      <w:rFonts w:ascii="Times New Roman"/>
    </w:rPr>
  </w:style>
  <w:style w:type="character" w:customStyle="1" w:styleId="ListLabel780">
    <w:name w:val="ListLabel 780"/>
    <w:uiPriority w:val="99"/>
  </w:style>
  <w:style w:type="character" w:customStyle="1" w:styleId="ListLabel781">
    <w:name w:val="ListLabel 781"/>
    <w:uiPriority w:val="99"/>
  </w:style>
  <w:style w:type="character" w:customStyle="1" w:styleId="ListLabel782">
    <w:name w:val="ListLabel 782"/>
    <w:uiPriority w:val="99"/>
  </w:style>
  <w:style w:type="character" w:customStyle="1" w:styleId="ListLabel783">
    <w:name w:val="ListLabel 783"/>
    <w:uiPriority w:val="99"/>
  </w:style>
  <w:style w:type="character" w:customStyle="1" w:styleId="ListLabel784">
    <w:name w:val="ListLabel 784"/>
    <w:uiPriority w:val="99"/>
  </w:style>
  <w:style w:type="character" w:customStyle="1" w:styleId="ListLabel785">
    <w:name w:val="ListLabel 785"/>
    <w:uiPriority w:val="99"/>
  </w:style>
  <w:style w:type="character" w:customStyle="1" w:styleId="ListLabel786">
    <w:name w:val="ListLabel 786"/>
    <w:uiPriority w:val="99"/>
    <w:rPr>
      <w:rFonts w:ascii="Calibri" w:hAnsi="Calibri"/>
    </w:rPr>
  </w:style>
  <w:style w:type="character" w:customStyle="1" w:styleId="ListLabel787">
    <w:name w:val="ListLabel 787"/>
    <w:uiPriority w:val="99"/>
  </w:style>
  <w:style w:type="character" w:customStyle="1" w:styleId="ListLabel788">
    <w:name w:val="ListLabel 788"/>
    <w:uiPriority w:val="99"/>
  </w:style>
  <w:style w:type="character" w:customStyle="1" w:styleId="ListLabel789">
    <w:name w:val="ListLabel 789"/>
    <w:uiPriority w:val="99"/>
  </w:style>
  <w:style w:type="character" w:customStyle="1" w:styleId="ListLabel790">
    <w:name w:val="ListLabel 790"/>
    <w:uiPriority w:val="99"/>
  </w:style>
  <w:style w:type="character" w:customStyle="1" w:styleId="ListLabel791">
    <w:name w:val="ListLabel 791"/>
    <w:uiPriority w:val="99"/>
  </w:style>
  <w:style w:type="character" w:customStyle="1" w:styleId="ListLabel792">
    <w:name w:val="ListLabel 792"/>
    <w:uiPriority w:val="99"/>
  </w:style>
  <w:style w:type="character" w:customStyle="1" w:styleId="ListLabel793">
    <w:name w:val="ListLabel 793"/>
    <w:uiPriority w:val="99"/>
  </w:style>
  <w:style w:type="character" w:customStyle="1" w:styleId="ListLabel794">
    <w:name w:val="ListLabel 794"/>
    <w:uiPriority w:val="99"/>
  </w:style>
  <w:style w:type="character" w:customStyle="1" w:styleId="ListLabel795">
    <w:name w:val="ListLabel 795"/>
    <w:uiPriority w:val="99"/>
    <w:rPr>
      <w:b/>
    </w:rPr>
  </w:style>
  <w:style w:type="character" w:customStyle="1" w:styleId="ListLabel796">
    <w:name w:val="ListLabel 796"/>
    <w:uiPriority w:val="99"/>
    <w:rPr>
      <w:rFonts w:ascii="Times New Roman"/>
    </w:rPr>
  </w:style>
  <w:style w:type="character" w:customStyle="1" w:styleId="ListLabel797">
    <w:name w:val="ListLabel 797"/>
    <w:uiPriority w:val="99"/>
  </w:style>
  <w:style w:type="character" w:customStyle="1" w:styleId="ListLabel798">
    <w:name w:val="ListLabel 798"/>
    <w:uiPriority w:val="99"/>
  </w:style>
  <w:style w:type="character" w:customStyle="1" w:styleId="ListLabel799">
    <w:name w:val="ListLabel 799"/>
    <w:uiPriority w:val="99"/>
  </w:style>
  <w:style w:type="character" w:customStyle="1" w:styleId="ListLabel800">
    <w:name w:val="ListLabel 800"/>
    <w:uiPriority w:val="99"/>
  </w:style>
  <w:style w:type="character" w:customStyle="1" w:styleId="ListLabel801">
    <w:name w:val="ListLabel 801"/>
    <w:uiPriority w:val="99"/>
  </w:style>
  <w:style w:type="character" w:customStyle="1" w:styleId="ListLabel802">
    <w:name w:val="ListLabel 802"/>
    <w:uiPriority w:val="99"/>
  </w:style>
  <w:style w:type="character" w:customStyle="1" w:styleId="ListLabel803">
    <w:name w:val="ListLabel 803"/>
    <w:uiPriority w:val="99"/>
  </w:style>
  <w:style w:type="character" w:customStyle="1" w:styleId="ListLabel804">
    <w:name w:val="ListLabel 804"/>
    <w:uiPriority w:val="99"/>
    <w:rPr>
      <w:rFonts w:ascii="Calibri" w:hAnsi="Calibri"/>
      <w:b/>
    </w:rPr>
  </w:style>
  <w:style w:type="character" w:customStyle="1" w:styleId="ListLabel805">
    <w:name w:val="ListLabel 805"/>
    <w:uiPriority w:val="99"/>
  </w:style>
  <w:style w:type="character" w:customStyle="1" w:styleId="ListLabel806">
    <w:name w:val="ListLabel 806"/>
    <w:uiPriority w:val="99"/>
  </w:style>
  <w:style w:type="character" w:customStyle="1" w:styleId="ListLabel807">
    <w:name w:val="ListLabel 807"/>
    <w:uiPriority w:val="99"/>
  </w:style>
  <w:style w:type="character" w:customStyle="1" w:styleId="ListLabel808">
    <w:name w:val="ListLabel 808"/>
    <w:uiPriority w:val="99"/>
  </w:style>
  <w:style w:type="character" w:customStyle="1" w:styleId="ListLabel809">
    <w:name w:val="ListLabel 809"/>
    <w:uiPriority w:val="99"/>
  </w:style>
  <w:style w:type="character" w:customStyle="1" w:styleId="ListLabel810">
    <w:name w:val="ListLabel 810"/>
    <w:uiPriority w:val="99"/>
  </w:style>
  <w:style w:type="character" w:customStyle="1" w:styleId="ListLabel811">
    <w:name w:val="ListLabel 811"/>
    <w:uiPriority w:val="99"/>
  </w:style>
  <w:style w:type="character" w:customStyle="1" w:styleId="ListLabel812">
    <w:name w:val="ListLabel 812"/>
    <w:uiPriority w:val="99"/>
  </w:style>
  <w:style w:type="character" w:customStyle="1" w:styleId="ListLabel813">
    <w:name w:val="ListLabel 813"/>
    <w:uiPriority w:val="99"/>
    <w:rPr>
      <w:rFonts w:ascii="Calibri" w:hAnsi="Calibri"/>
      <w:b/>
    </w:rPr>
  </w:style>
  <w:style w:type="character" w:customStyle="1" w:styleId="ListLabel814">
    <w:name w:val="ListLabel 814"/>
    <w:uiPriority w:val="99"/>
  </w:style>
  <w:style w:type="character" w:customStyle="1" w:styleId="ListLabel815">
    <w:name w:val="ListLabel 815"/>
    <w:uiPriority w:val="99"/>
  </w:style>
  <w:style w:type="character" w:customStyle="1" w:styleId="ListLabel816">
    <w:name w:val="ListLabel 816"/>
    <w:uiPriority w:val="99"/>
  </w:style>
  <w:style w:type="character" w:customStyle="1" w:styleId="ListLabel817">
    <w:name w:val="ListLabel 817"/>
    <w:uiPriority w:val="99"/>
  </w:style>
  <w:style w:type="character" w:customStyle="1" w:styleId="ListLabel818">
    <w:name w:val="ListLabel 818"/>
    <w:uiPriority w:val="99"/>
  </w:style>
  <w:style w:type="character" w:customStyle="1" w:styleId="ListLabel819">
    <w:name w:val="ListLabel 819"/>
    <w:uiPriority w:val="99"/>
  </w:style>
  <w:style w:type="character" w:customStyle="1" w:styleId="ListLabel820">
    <w:name w:val="ListLabel 820"/>
    <w:uiPriority w:val="99"/>
  </w:style>
  <w:style w:type="character" w:customStyle="1" w:styleId="ListLabel821">
    <w:name w:val="ListLabel 821"/>
    <w:uiPriority w:val="99"/>
  </w:style>
  <w:style w:type="character" w:customStyle="1" w:styleId="ListLabel822">
    <w:name w:val="ListLabel 822"/>
    <w:uiPriority w:val="99"/>
  </w:style>
  <w:style w:type="character" w:customStyle="1" w:styleId="ListLabel823">
    <w:name w:val="ListLabel 823"/>
    <w:uiPriority w:val="99"/>
  </w:style>
  <w:style w:type="character" w:customStyle="1" w:styleId="ListLabel824">
    <w:name w:val="ListLabel 824"/>
    <w:uiPriority w:val="99"/>
  </w:style>
  <w:style w:type="character" w:customStyle="1" w:styleId="ListLabel825">
    <w:name w:val="ListLabel 825"/>
    <w:uiPriority w:val="99"/>
  </w:style>
  <w:style w:type="character" w:customStyle="1" w:styleId="ListLabel826">
    <w:name w:val="ListLabel 826"/>
    <w:uiPriority w:val="99"/>
  </w:style>
  <w:style w:type="character" w:customStyle="1" w:styleId="ListLabel827">
    <w:name w:val="ListLabel 827"/>
    <w:uiPriority w:val="99"/>
  </w:style>
  <w:style w:type="character" w:customStyle="1" w:styleId="ListLabel828">
    <w:name w:val="ListLabel 828"/>
    <w:uiPriority w:val="99"/>
  </w:style>
  <w:style w:type="character" w:customStyle="1" w:styleId="ListLabel829">
    <w:name w:val="ListLabel 829"/>
    <w:uiPriority w:val="99"/>
  </w:style>
  <w:style w:type="character" w:customStyle="1" w:styleId="ListLabel830">
    <w:name w:val="ListLabel 830"/>
    <w:uiPriority w:val="99"/>
  </w:style>
  <w:style w:type="character" w:customStyle="1" w:styleId="ListLabel831">
    <w:name w:val="ListLabel 831"/>
    <w:uiPriority w:val="99"/>
    <w:rPr>
      <w:rFonts w:ascii="Calibri" w:hAnsi="Calibri"/>
      <w:b/>
    </w:rPr>
  </w:style>
  <w:style w:type="character" w:customStyle="1" w:styleId="ListLabel832">
    <w:name w:val="ListLabel 832"/>
    <w:uiPriority w:val="99"/>
  </w:style>
  <w:style w:type="character" w:customStyle="1" w:styleId="ListLabel833">
    <w:name w:val="ListLabel 833"/>
    <w:uiPriority w:val="99"/>
  </w:style>
  <w:style w:type="character" w:customStyle="1" w:styleId="ListLabel834">
    <w:name w:val="ListLabel 834"/>
    <w:uiPriority w:val="99"/>
  </w:style>
  <w:style w:type="character" w:customStyle="1" w:styleId="ListLabel835">
    <w:name w:val="ListLabel 835"/>
    <w:uiPriority w:val="99"/>
  </w:style>
  <w:style w:type="character" w:customStyle="1" w:styleId="ListLabel836">
    <w:name w:val="ListLabel 836"/>
    <w:uiPriority w:val="99"/>
  </w:style>
  <w:style w:type="character" w:customStyle="1" w:styleId="ListLabel837">
    <w:name w:val="ListLabel 837"/>
    <w:uiPriority w:val="99"/>
  </w:style>
  <w:style w:type="character" w:customStyle="1" w:styleId="ListLabel838">
    <w:name w:val="ListLabel 838"/>
    <w:uiPriority w:val="99"/>
  </w:style>
  <w:style w:type="character" w:customStyle="1" w:styleId="ListLabel839">
    <w:name w:val="ListLabel 839"/>
    <w:uiPriority w:val="99"/>
  </w:style>
  <w:style w:type="character" w:customStyle="1" w:styleId="ListLabel840">
    <w:name w:val="ListLabel 840"/>
    <w:uiPriority w:val="99"/>
    <w:rPr>
      <w:rFonts w:ascii="Calibri" w:hAnsi="Calibri"/>
    </w:rPr>
  </w:style>
  <w:style w:type="character" w:customStyle="1" w:styleId="ListLabel841">
    <w:name w:val="ListLabel 841"/>
    <w:uiPriority w:val="99"/>
  </w:style>
  <w:style w:type="character" w:customStyle="1" w:styleId="ListLabel842">
    <w:name w:val="ListLabel 842"/>
    <w:uiPriority w:val="99"/>
  </w:style>
  <w:style w:type="character" w:customStyle="1" w:styleId="ListLabel843">
    <w:name w:val="ListLabel 843"/>
    <w:uiPriority w:val="99"/>
  </w:style>
  <w:style w:type="character" w:customStyle="1" w:styleId="ListLabel844">
    <w:name w:val="ListLabel 844"/>
    <w:uiPriority w:val="99"/>
  </w:style>
  <w:style w:type="character" w:customStyle="1" w:styleId="ListLabel845">
    <w:name w:val="ListLabel 845"/>
    <w:uiPriority w:val="99"/>
  </w:style>
  <w:style w:type="character" w:customStyle="1" w:styleId="ListLabel846">
    <w:name w:val="ListLabel 846"/>
    <w:uiPriority w:val="99"/>
  </w:style>
  <w:style w:type="character" w:customStyle="1" w:styleId="ListLabel847">
    <w:name w:val="ListLabel 847"/>
    <w:uiPriority w:val="99"/>
  </w:style>
  <w:style w:type="character" w:customStyle="1" w:styleId="ListLabel848">
    <w:name w:val="ListLabel 848"/>
    <w:uiPriority w:val="99"/>
  </w:style>
  <w:style w:type="character" w:customStyle="1" w:styleId="ListLabel849">
    <w:name w:val="ListLabel 849"/>
    <w:uiPriority w:val="99"/>
    <w:rPr>
      <w:b/>
    </w:rPr>
  </w:style>
  <w:style w:type="character" w:customStyle="1" w:styleId="ListLabel850">
    <w:name w:val="ListLabel 850"/>
    <w:uiPriority w:val="99"/>
    <w:rPr>
      <w:rFonts w:ascii="Times New Roman"/>
    </w:rPr>
  </w:style>
  <w:style w:type="character" w:customStyle="1" w:styleId="ListLabel851">
    <w:name w:val="ListLabel 851"/>
    <w:uiPriority w:val="99"/>
  </w:style>
  <w:style w:type="character" w:customStyle="1" w:styleId="ListLabel852">
    <w:name w:val="ListLabel 852"/>
    <w:uiPriority w:val="99"/>
  </w:style>
  <w:style w:type="character" w:customStyle="1" w:styleId="ListLabel853">
    <w:name w:val="ListLabel 853"/>
    <w:uiPriority w:val="99"/>
  </w:style>
  <w:style w:type="character" w:customStyle="1" w:styleId="ListLabel854">
    <w:name w:val="ListLabel 854"/>
    <w:uiPriority w:val="99"/>
  </w:style>
  <w:style w:type="character" w:customStyle="1" w:styleId="ListLabel855">
    <w:name w:val="ListLabel 855"/>
    <w:uiPriority w:val="99"/>
  </w:style>
  <w:style w:type="character" w:customStyle="1" w:styleId="ListLabel856">
    <w:name w:val="ListLabel 856"/>
    <w:uiPriority w:val="99"/>
  </w:style>
  <w:style w:type="character" w:customStyle="1" w:styleId="ListLabel857">
    <w:name w:val="ListLabel 857"/>
    <w:uiPriority w:val="99"/>
  </w:style>
  <w:style w:type="character" w:customStyle="1" w:styleId="ListLabel858">
    <w:name w:val="ListLabel 858"/>
    <w:uiPriority w:val="99"/>
    <w:rPr>
      <w:rFonts w:ascii="Times New Roman" w:hAnsi="Times New Roman"/>
      <w:b/>
    </w:rPr>
  </w:style>
  <w:style w:type="character" w:customStyle="1" w:styleId="ListLabel859">
    <w:name w:val="ListLabel 859"/>
    <w:uiPriority w:val="99"/>
  </w:style>
  <w:style w:type="character" w:customStyle="1" w:styleId="ListLabel860">
    <w:name w:val="ListLabel 860"/>
    <w:uiPriority w:val="99"/>
  </w:style>
  <w:style w:type="character" w:customStyle="1" w:styleId="ListLabel861">
    <w:name w:val="ListLabel 861"/>
    <w:uiPriority w:val="99"/>
  </w:style>
  <w:style w:type="character" w:customStyle="1" w:styleId="ListLabel862">
    <w:name w:val="ListLabel 862"/>
    <w:uiPriority w:val="99"/>
  </w:style>
  <w:style w:type="character" w:customStyle="1" w:styleId="ListLabel863">
    <w:name w:val="ListLabel 863"/>
    <w:uiPriority w:val="99"/>
  </w:style>
  <w:style w:type="character" w:customStyle="1" w:styleId="ListLabel864">
    <w:name w:val="ListLabel 864"/>
    <w:uiPriority w:val="99"/>
  </w:style>
  <w:style w:type="character" w:customStyle="1" w:styleId="ListLabel865">
    <w:name w:val="ListLabel 865"/>
    <w:uiPriority w:val="99"/>
  </w:style>
  <w:style w:type="character" w:customStyle="1" w:styleId="ListLabel866">
    <w:name w:val="ListLabel 866"/>
    <w:uiPriority w:val="99"/>
  </w:style>
  <w:style w:type="character" w:customStyle="1" w:styleId="ListLabel867">
    <w:name w:val="ListLabel 867"/>
    <w:uiPriority w:val="99"/>
  </w:style>
  <w:style w:type="character" w:customStyle="1" w:styleId="ListLabel868">
    <w:name w:val="ListLabel 868"/>
    <w:uiPriority w:val="99"/>
    <w:rPr>
      <w:rFonts w:ascii="Times New Roman"/>
    </w:rPr>
  </w:style>
  <w:style w:type="character" w:customStyle="1" w:styleId="ListLabel869">
    <w:name w:val="ListLabel 869"/>
    <w:uiPriority w:val="99"/>
  </w:style>
  <w:style w:type="character" w:customStyle="1" w:styleId="ListLabel870">
    <w:name w:val="ListLabel 870"/>
    <w:uiPriority w:val="99"/>
  </w:style>
  <w:style w:type="character" w:customStyle="1" w:styleId="ListLabel871">
    <w:name w:val="ListLabel 871"/>
    <w:uiPriority w:val="99"/>
  </w:style>
  <w:style w:type="character" w:customStyle="1" w:styleId="ListLabel872">
    <w:name w:val="ListLabel 872"/>
    <w:uiPriority w:val="99"/>
  </w:style>
  <w:style w:type="character" w:customStyle="1" w:styleId="ListLabel873">
    <w:name w:val="ListLabel 873"/>
    <w:uiPriority w:val="99"/>
  </w:style>
  <w:style w:type="character" w:customStyle="1" w:styleId="ListLabel874">
    <w:name w:val="ListLabel 874"/>
    <w:uiPriority w:val="99"/>
  </w:style>
  <w:style w:type="character" w:customStyle="1" w:styleId="ListLabel875">
    <w:name w:val="ListLabel 875"/>
    <w:uiPriority w:val="99"/>
  </w:style>
  <w:style w:type="character" w:customStyle="1" w:styleId="ListLabel876">
    <w:name w:val="ListLabel 876"/>
    <w:uiPriority w:val="99"/>
  </w:style>
  <w:style w:type="character" w:customStyle="1" w:styleId="ListLabel877">
    <w:name w:val="ListLabel 877"/>
    <w:uiPriority w:val="99"/>
    <w:rPr>
      <w:rFonts w:ascii="Times New Roman"/>
    </w:rPr>
  </w:style>
  <w:style w:type="character" w:customStyle="1" w:styleId="ListLabel878">
    <w:name w:val="ListLabel 878"/>
    <w:uiPriority w:val="99"/>
  </w:style>
  <w:style w:type="character" w:customStyle="1" w:styleId="ListLabel879">
    <w:name w:val="ListLabel 879"/>
    <w:uiPriority w:val="99"/>
  </w:style>
  <w:style w:type="character" w:customStyle="1" w:styleId="ListLabel880">
    <w:name w:val="ListLabel 880"/>
    <w:uiPriority w:val="99"/>
  </w:style>
  <w:style w:type="character" w:customStyle="1" w:styleId="ListLabel881">
    <w:name w:val="ListLabel 881"/>
    <w:uiPriority w:val="99"/>
  </w:style>
  <w:style w:type="character" w:customStyle="1" w:styleId="ListLabel882">
    <w:name w:val="ListLabel 882"/>
    <w:uiPriority w:val="99"/>
  </w:style>
  <w:style w:type="character" w:customStyle="1" w:styleId="ListLabel883">
    <w:name w:val="ListLabel 883"/>
    <w:uiPriority w:val="99"/>
  </w:style>
  <w:style w:type="character" w:customStyle="1" w:styleId="ListLabel884">
    <w:name w:val="ListLabel 884"/>
    <w:uiPriority w:val="99"/>
  </w:style>
  <w:style w:type="character" w:customStyle="1" w:styleId="ListLabel885">
    <w:name w:val="ListLabel 885"/>
    <w:uiPriority w:val="99"/>
  </w:style>
  <w:style w:type="character" w:customStyle="1" w:styleId="ListLabel886">
    <w:name w:val="ListLabel 886"/>
    <w:uiPriority w:val="99"/>
    <w:rPr>
      <w:rFonts w:ascii="Times New Roman"/>
    </w:rPr>
  </w:style>
  <w:style w:type="character" w:customStyle="1" w:styleId="ListLabel887">
    <w:name w:val="ListLabel 887"/>
    <w:uiPriority w:val="99"/>
  </w:style>
  <w:style w:type="character" w:customStyle="1" w:styleId="ListLabel888">
    <w:name w:val="ListLabel 888"/>
    <w:uiPriority w:val="99"/>
  </w:style>
  <w:style w:type="character" w:customStyle="1" w:styleId="ListLabel889">
    <w:name w:val="ListLabel 889"/>
    <w:uiPriority w:val="99"/>
  </w:style>
  <w:style w:type="character" w:customStyle="1" w:styleId="ListLabel890">
    <w:name w:val="ListLabel 890"/>
    <w:uiPriority w:val="99"/>
  </w:style>
  <w:style w:type="character" w:customStyle="1" w:styleId="ListLabel891">
    <w:name w:val="ListLabel 891"/>
    <w:uiPriority w:val="99"/>
  </w:style>
  <w:style w:type="character" w:customStyle="1" w:styleId="ListLabel892">
    <w:name w:val="ListLabel 892"/>
    <w:uiPriority w:val="99"/>
  </w:style>
  <w:style w:type="character" w:customStyle="1" w:styleId="ListLabel893">
    <w:name w:val="ListLabel 893"/>
    <w:uiPriority w:val="99"/>
  </w:style>
  <w:style w:type="character" w:customStyle="1" w:styleId="ListLabel894">
    <w:name w:val="ListLabel 894"/>
    <w:uiPriority w:val="99"/>
    <w:rPr>
      <w:rFonts w:ascii="Calibri" w:hAnsi="Calibri"/>
    </w:rPr>
  </w:style>
  <w:style w:type="character" w:customStyle="1" w:styleId="ListLabel895">
    <w:name w:val="ListLabel 895"/>
    <w:uiPriority w:val="99"/>
  </w:style>
  <w:style w:type="character" w:customStyle="1" w:styleId="ListLabel896">
    <w:name w:val="ListLabel 896"/>
    <w:uiPriority w:val="99"/>
  </w:style>
  <w:style w:type="character" w:customStyle="1" w:styleId="ListLabel897">
    <w:name w:val="ListLabel 897"/>
    <w:uiPriority w:val="99"/>
  </w:style>
  <w:style w:type="character" w:customStyle="1" w:styleId="ListLabel898">
    <w:name w:val="ListLabel 898"/>
    <w:uiPriority w:val="99"/>
  </w:style>
  <w:style w:type="character" w:customStyle="1" w:styleId="ListLabel899">
    <w:name w:val="ListLabel 899"/>
    <w:uiPriority w:val="99"/>
  </w:style>
  <w:style w:type="character" w:customStyle="1" w:styleId="ListLabel900">
    <w:name w:val="ListLabel 900"/>
    <w:uiPriority w:val="99"/>
  </w:style>
  <w:style w:type="character" w:customStyle="1" w:styleId="ListLabel901">
    <w:name w:val="ListLabel 901"/>
    <w:uiPriority w:val="99"/>
  </w:style>
  <w:style w:type="character" w:customStyle="1" w:styleId="ListLabel902">
    <w:name w:val="ListLabel 902"/>
    <w:uiPriority w:val="99"/>
  </w:style>
  <w:style w:type="character" w:customStyle="1" w:styleId="ListLabel903">
    <w:name w:val="ListLabel 903"/>
    <w:uiPriority w:val="99"/>
    <w:rPr>
      <w:b/>
    </w:rPr>
  </w:style>
  <w:style w:type="character" w:customStyle="1" w:styleId="ListLabel904">
    <w:name w:val="ListLabel 904"/>
    <w:uiPriority w:val="99"/>
    <w:rPr>
      <w:rFonts w:ascii="Times New Roman"/>
    </w:rPr>
  </w:style>
  <w:style w:type="character" w:customStyle="1" w:styleId="ListLabel905">
    <w:name w:val="ListLabel 905"/>
    <w:uiPriority w:val="99"/>
  </w:style>
  <w:style w:type="character" w:customStyle="1" w:styleId="ListLabel906">
    <w:name w:val="ListLabel 906"/>
    <w:uiPriority w:val="99"/>
  </w:style>
  <w:style w:type="character" w:customStyle="1" w:styleId="ListLabel907">
    <w:name w:val="ListLabel 907"/>
    <w:uiPriority w:val="99"/>
  </w:style>
  <w:style w:type="character" w:customStyle="1" w:styleId="ListLabel908">
    <w:name w:val="ListLabel 908"/>
    <w:uiPriority w:val="99"/>
  </w:style>
  <w:style w:type="character" w:customStyle="1" w:styleId="ListLabel909">
    <w:name w:val="ListLabel 909"/>
    <w:uiPriority w:val="99"/>
  </w:style>
  <w:style w:type="character" w:customStyle="1" w:styleId="ListLabel910">
    <w:name w:val="ListLabel 910"/>
    <w:uiPriority w:val="99"/>
  </w:style>
  <w:style w:type="character" w:customStyle="1" w:styleId="ListLabel911">
    <w:name w:val="ListLabel 911"/>
    <w:uiPriority w:val="99"/>
  </w:style>
  <w:style w:type="character" w:customStyle="1" w:styleId="ListLabel912">
    <w:name w:val="ListLabel 912"/>
    <w:uiPriority w:val="99"/>
    <w:rPr>
      <w:b/>
    </w:rPr>
  </w:style>
  <w:style w:type="character" w:customStyle="1" w:styleId="ListLabel913">
    <w:name w:val="ListLabel 913"/>
    <w:uiPriority w:val="99"/>
    <w:rPr>
      <w:rFonts w:ascii="Times New Roman"/>
    </w:rPr>
  </w:style>
  <w:style w:type="character" w:customStyle="1" w:styleId="ListLabel914">
    <w:name w:val="ListLabel 914"/>
    <w:uiPriority w:val="99"/>
  </w:style>
  <w:style w:type="character" w:customStyle="1" w:styleId="ListLabel915">
    <w:name w:val="ListLabel 915"/>
    <w:uiPriority w:val="99"/>
  </w:style>
  <w:style w:type="character" w:customStyle="1" w:styleId="ListLabel916">
    <w:name w:val="ListLabel 916"/>
    <w:uiPriority w:val="99"/>
  </w:style>
  <w:style w:type="character" w:customStyle="1" w:styleId="ListLabel917">
    <w:name w:val="ListLabel 917"/>
    <w:uiPriority w:val="99"/>
  </w:style>
  <w:style w:type="character" w:customStyle="1" w:styleId="ListLabel918">
    <w:name w:val="ListLabel 918"/>
    <w:uiPriority w:val="99"/>
  </w:style>
  <w:style w:type="character" w:customStyle="1" w:styleId="ListLabel919">
    <w:name w:val="ListLabel 919"/>
    <w:uiPriority w:val="99"/>
  </w:style>
  <w:style w:type="character" w:customStyle="1" w:styleId="ListLabel920">
    <w:name w:val="ListLabel 920"/>
    <w:uiPriority w:val="99"/>
  </w:style>
  <w:style w:type="character" w:customStyle="1" w:styleId="ListLabel921">
    <w:name w:val="ListLabel 921"/>
    <w:uiPriority w:val="99"/>
    <w:rPr>
      <w:rFonts w:ascii="Calibri" w:hAnsi="Calibri"/>
    </w:rPr>
  </w:style>
  <w:style w:type="character" w:customStyle="1" w:styleId="ListLabel922">
    <w:name w:val="ListLabel 922"/>
    <w:uiPriority w:val="99"/>
  </w:style>
  <w:style w:type="character" w:customStyle="1" w:styleId="ListLabel923">
    <w:name w:val="ListLabel 923"/>
    <w:uiPriority w:val="99"/>
  </w:style>
  <w:style w:type="character" w:customStyle="1" w:styleId="ListLabel924">
    <w:name w:val="ListLabel 924"/>
    <w:uiPriority w:val="99"/>
  </w:style>
  <w:style w:type="character" w:customStyle="1" w:styleId="ListLabel925">
    <w:name w:val="ListLabel 925"/>
    <w:uiPriority w:val="99"/>
  </w:style>
  <w:style w:type="character" w:customStyle="1" w:styleId="ListLabel926">
    <w:name w:val="ListLabel 926"/>
    <w:uiPriority w:val="99"/>
  </w:style>
  <w:style w:type="character" w:customStyle="1" w:styleId="ListLabel927">
    <w:name w:val="ListLabel 927"/>
    <w:uiPriority w:val="99"/>
  </w:style>
  <w:style w:type="character" w:customStyle="1" w:styleId="ListLabel928">
    <w:name w:val="ListLabel 928"/>
    <w:uiPriority w:val="99"/>
  </w:style>
  <w:style w:type="character" w:customStyle="1" w:styleId="ListLabel929">
    <w:name w:val="ListLabel 929"/>
    <w:uiPriority w:val="99"/>
  </w:style>
  <w:style w:type="character" w:customStyle="1" w:styleId="ListLabel930">
    <w:name w:val="ListLabel 930"/>
    <w:uiPriority w:val="99"/>
    <w:rPr>
      <w:rFonts w:ascii="Calibri" w:hAnsi="Calibri"/>
    </w:rPr>
  </w:style>
  <w:style w:type="character" w:customStyle="1" w:styleId="ListLabel931">
    <w:name w:val="ListLabel 931"/>
    <w:uiPriority w:val="99"/>
  </w:style>
  <w:style w:type="character" w:customStyle="1" w:styleId="ListLabel932">
    <w:name w:val="ListLabel 932"/>
    <w:uiPriority w:val="99"/>
  </w:style>
  <w:style w:type="character" w:customStyle="1" w:styleId="ListLabel933">
    <w:name w:val="ListLabel 933"/>
    <w:uiPriority w:val="99"/>
  </w:style>
  <w:style w:type="character" w:customStyle="1" w:styleId="ListLabel934">
    <w:name w:val="ListLabel 934"/>
    <w:uiPriority w:val="99"/>
  </w:style>
  <w:style w:type="character" w:customStyle="1" w:styleId="ListLabel935">
    <w:name w:val="ListLabel 935"/>
    <w:uiPriority w:val="99"/>
  </w:style>
  <w:style w:type="character" w:customStyle="1" w:styleId="ListLabel936">
    <w:name w:val="ListLabel 936"/>
    <w:uiPriority w:val="99"/>
  </w:style>
  <w:style w:type="character" w:customStyle="1" w:styleId="ListLabel937">
    <w:name w:val="ListLabel 937"/>
    <w:uiPriority w:val="99"/>
  </w:style>
  <w:style w:type="character" w:customStyle="1" w:styleId="ListLabel938">
    <w:name w:val="ListLabel 938"/>
    <w:uiPriority w:val="99"/>
  </w:style>
  <w:style w:type="character" w:customStyle="1" w:styleId="ListLabel939">
    <w:name w:val="ListLabel 939"/>
    <w:uiPriority w:val="99"/>
  </w:style>
  <w:style w:type="character" w:customStyle="1" w:styleId="ListLabel940">
    <w:name w:val="ListLabel 940"/>
    <w:uiPriority w:val="99"/>
    <w:rPr>
      <w:rFonts w:ascii="Times New Roman"/>
    </w:rPr>
  </w:style>
  <w:style w:type="character" w:customStyle="1" w:styleId="ListLabel941">
    <w:name w:val="ListLabel 941"/>
    <w:uiPriority w:val="99"/>
    <w:rPr>
      <w:rFonts w:ascii="Times New Roman"/>
    </w:rPr>
  </w:style>
  <w:style w:type="character" w:customStyle="1" w:styleId="ListLabel942">
    <w:name w:val="ListLabel 942"/>
    <w:uiPriority w:val="99"/>
  </w:style>
  <w:style w:type="character" w:customStyle="1" w:styleId="ListLabel943">
    <w:name w:val="ListLabel 943"/>
    <w:uiPriority w:val="99"/>
  </w:style>
  <w:style w:type="character" w:customStyle="1" w:styleId="ListLabel944">
    <w:name w:val="ListLabel 944"/>
    <w:uiPriority w:val="99"/>
  </w:style>
  <w:style w:type="character" w:customStyle="1" w:styleId="ListLabel945">
    <w:name w:val="ListLabel 945"/>
    <w:uiPriority w:val="99"/>
  </w:style>
  <w:style w:type="character" w:customStyle="1" w:styleId="ListLabel946">
    <w:name w:val="ListLabel 946"/>
    <w:uiPriority w:val="99"/>
  </w:style>
  <w:style w:type="character" w:customStyle="1" w:styleId="ListLabel947">
    <w:name w:val="ListLabel 947"/>
    <w:uiPriority w:val="99"/>
  </w:style>
  <w:style w:type="character" w:customStyle="1" w:styleId="ListLabel948">
    <w:name w:val="ListLabel 948"/>
    <w:uiPriority w:val="99"/>
    <w:rPr>
      <w:rFonts w:ascii="Calibri" w:hAnsi="Calibri"/>
    </w:rPr>
  </w:style>
  <w:style w:type="character" w:customStyle="1" w:styleId="ListLabel949">
    <w:name w:val="ListLabel 949"/>
    <w:uiPriority w:val="99"/>
  </w:style>
  <w:style w:type="character" w:customStyle="1" w:styleId="ListLabel950">
    <w:name w:val="ListLabel 950"/>
    <w:uiPriority w:val="99"/>
  </w:style>
  <w:style w:type="character" w:customStyle="1" w:styleId="ListLabel951">
    <w:name w:val="ListLabel 951"/>
    <w:uiPriority w:val="99"/>
  </w:style>
  <w:style w:type="character" w:customStyle="1" w:styleId="ListLabel952">
    <w:name w:val="ListLabel 952"/>
    <w:uiPriority w:val="99"/>
  </w:style>
  <w:style w:type="character" w:customStyle="1" w:styleId="ListLabel953">
    <w:name w:val="ListLabel 953"/>
    <w:uiPriority w:val="99"/>
  </w:style>
  <w:style w:type="character" w:customStyle="1" w:styleId="ListLabel954">
    <w:name w:val="ListLabel 954"/>
    <w:uiPriority w:val="99"/>
  </w:style>
  <w:style w:type="character" w:customStyle="1" w:styleId="ListLabel955">
    <w:name w:val="ListLabel 955"/>
    <w:uiPriority w:val="99"/>
  </w:style>
  <w:style w:type="character" w:customStyle="1" w:styleId="ListLabel956">
    <w:name w:val="ListLabel 956"/>
    <w:uiPriority w:val="99"/>
  </w:style>
  <w:style w:type="character" w:customStyle="1" w:styleId="ListLabel957">
    <w:name w:val="ListLabel 957"/>
    <w:uiPriority w:val="99"/>
    <w:rPr>
      <w:b/>
    </w:rPr>
  </w:style>
  <w:style w:type="character" w:customStyle="1" w:styleId="ListLabel958">
    <w:name w:val="ListLabel 958"/>
    <w:uiPriority w:val="99"/>
    <w:rPr>
      <w:rFonts w:ascii="Times New Roman"/>
    </w:rPr>
  </w:style>
  <w:style w:type="character" w:customStyle="1" w:styleId="ListLabel959">
    <w:name w:val="ListLabel 959"/>
    <w:uiPriority w:val="99"/>
  </w:style>
  <w:style w:type="character" w:customStyle="1" w:styleId="ListLabel960">
    <w:name w:val="ListLabel 960"/>
    <w:uiPriority w:val="99"/>
  </w:style>
  <w:style w:type="character" w:customStyle="1" w:styleId="ListLabel961">
    <w:name w:val="ListLabel 961"/>
    <w:uiPriority w:val="99"/>
  </w:style>
  <w:style w:type="character" w:customStyle="1" w:styleId="ListLabel962">
    <w:name w:val="ListLabel 962"/>
    <w:uiPriority w:val="99"/>
  </w:style>
  <w:style w:type="character" w:customStyle="1" w:styleId="ListLabel963">
    <w:name w:val="ListLabel 963"/>
    <w:uiPriority w:val="99"/>
  </w:style>
  <w:style w:type="character" w:customStyle="1" w:styleId="ListLabel964">
    <w:name w:val="ListLabel 964"/>
    <w:uiPriority w:val="99"/>
  </w:style>
  <w:style w:type="character" w:customStyle="1" w:styleId="ListLabel965">
    <w:name w:val="ListLabel 965"/>
    <w:uiPriority w:val="99"/>
  </w:style>
  <w:style w:type="character" w:customStyle="1" w:styleId="ListLabel966">
    <w:name w:val="ListLabel 966"/>
    <w:uiPriority w:val="99"/>
    <w:rPr>
      <w:rFonts w:ascii="Calibri" w:hAnsi="Calibri"/>
      <w:b/>
    </w:rPr>
  </w:style>
  <w:style w:type="character" w:customStyle="1" w:styleId="ListLabel967">
    <w:name w:val="ListLabel 967"/>
    <w:uiPriority w:val="99"/>
  </w:style>
  <w:style w:type="character" w:customStyle="1" w:styleId="ListLabel968">
    <w:name w:val="ListLabel 968"/>
    <w:uiPriority w:val="99"/>
  </w:style>
  <w:style w:type="character" w:customStyle="1" w:styleId="ListLabel969">
    <w:name w:val="ListLabel 969"/>
    <w:uiPriority w:val="99"/>
  </w:style>
  <w:style w:type="character" w:customStyle="1" w:styleId="ListLabel970">
    <w:name w:val="ListLabel 970"/>
    <w:uiPriority w:val="99"/>
  </w:style>
  <w:style w:type="character" w:customStyle="1" w:styleId="ListLabel971">
    <w:name w:val="ListLabel 971"/>
    <w:uiPriority w:val="99"/>
  </w:style>
  <w:style w:type="character" w:customStyle="1" w:styleId="ListLabel972">
    <w:name w:val="ListLabel 972"/>
    <w:uiPriority w:val="99"/>
  </w:style>
  <w:style w:type="character" w:customStyle="1" w:styleId="ListLabel973">
    <w:name w:val="ListLabel 973"/>
    <w:uiPriority w:val="99"/>
  </w:style>
  <w:style w:type="character" w:customStyle="1" w:styleId="ListLabel974">
    <w:name w:val="ListLabel 974"/>
    <w:uiPriority w:val="99"/>
  </w:style>
  <w:style w:type="character" w:customStyle="1" w:styleId="ListLabel975">
    <w:name w:val="ListLabel 975"/>
    <w:uiPriority w:val="99"/>
    <w:rPr>
      <w:rFonts w:ascii="Calibri" w:hAnsi="Calibri"/>
      <w:b/>
    </w:rPr>
  </w:style>
  <w:style w:type="character" w:customStyle="1" w:styleId="ListLabel976">
    <w:name w:val="ListLabel 976"/>
    <w:uiPriority w:val="99"/>
  </w:style>
  <w:style w:type="character" w:customStyle="1" w:styleId="ListLabel977">
    <w:name w:val="ListLabel 977"/>
    <w:uiPriority w:val="99"/>
  </w:style>
  <w:style w:type="character" w:customStyle="1" w:styleId="ListLabel978">
    <w:name w:val="ListLabel 978"/>
    <w:uiPriority w:val="99"/>
  </w:style>
  <w:style w:type="character" w:customStyle="1" w:styleId="ListLabel979">
    <w:name w:val="ListLabel 979"/>
    <w:uiPriority w:val="99"/>
  </w:style>
  <w:style w:type="character" w:customStyle="1" w:styleId="ListLabel980">
    <w:name w:val="ListLabel 980"/>
    <w:uiPriority w:val="99"/>
  </w:style>
  <w:style w:type="character" w:customStyle="1" w:styleId="ListLabel981">
    <w:name w:val="ListLabel 981"/>
    <w:uiPriority w:val="99"/>
  </w:style>
  <w:style w:type="character" w:customStyle="1" w:styleId="ListLabel982">
    <w:name w:val="ListLabel 982"/>
    <w:uiPriority w:val="99"/>
  </w:style>
  <w:style w:type="character" w:customStyle="1" w:styleId="ListLabel983">
    <w:name w:val="ListLabel 983"/>
    <w:uiPriority w:val="99"/>
  </w:style>
  <w:style w:type="character" w:customStyle="1" w:styleId="ListLabel984">
    <w:name w:val="ListLabel 984"/>
    <w:uiPriority w:val="99"/>
  </w:style>
  <w:style w:type="character" w:customStyle="1" w:styleId="ListLabel985">
    <w:name w:val="ListLabel 985"/>
    <w:uiPriority w:val="99"/>
  </w:style>
  <w:style w:type="character" w:customStyle="1" w:styleId="ListLabel986">
    <w:name w:val="ListLabel 986"/>
    <w:uiPriority w:val="99"/>
  </w:style>
  <w:style w:type="character" w:customStyle="1" w:styleId="ListLabel987">
    <w:name w:val="ListLabel 987"/>
    <w:uiPriority w:val="99"/>
  </w:style>
  <w:style w:type="character" w:customStyle="1" w:styleId="ListLabel988">
    <w:name w:val="ListLabel 988"/>
    <w:uiPriority w:val="99"/>
  </w:style>
  <w:style w:type="character" w:customStyle="1" w:styleId="ListLabel989">
    <w:name w:val="ListLabel 989"/>
    <w:uiPriority w:val="99"/>
  </w:style>
  <w:style w:type="character" w:customStyle="1" w:styleId="ListLabel990">
    <w:name w:val="ListLabel 990"/>
    <w:uiPriority w:val="99"/>
  </w:style>
  <w:style w:type="character" w:customStyle="1" w:styleId="ListLabel991">
    <w:name w:val="ListLabel 991"/>
    <w:uiPriority w:val="99"/>
  </w:style>
  <w:style w:type="character" w:customStyle="1" w:styleId="ListLabel992">
    <w:name w:val="ListLabel 992"/>
    <w:uiPriority w:val="99"/>
  </w:style>
  <w:style w:type="character" w:customStyle="1" w:styleId="ListLabel993">
    <w:name w:val="ListLabel 993"/>
    <w:uiPriority w:val="99"/>
    <w:rPr>
      <w:rFonts w:ascii="Calibri" w:hAnsi="Calibri"/>
    </w:rPr>
  </w:style>
  <w:style w:type="character" w:customStyle="1" w:styleId="ListLabel994">
    <w:name w:val="ListLabel 994"/>
    <w:uiPriority w:val="99"/>
  </w:style>
  <w:style w:type="character" w:customStyle="1" w:styleId="ListLabel995">
    <w:name w:val="ListLabel 995"/>
    <w:uiPriority w:val="99"/>
  </w:style>
  <w:style w:type="character" w:customStyle="1" w:styleId="ListLabel996">
    <w:name w:val="ListLabel 996"/>
    <w:uiPriority w:val="99"/>
  </w:style>
  <w:style w:type="character" w:customStyle="1" w:styleId="ListLabel997">
    <w:name w:val="ListLabel 997"/>
    <w:uiPriority w:val="99"/>
  </w:style>
  <w:style w:type="character" w:customStyle="1" w:styleId="ListLabel998">
    <w:name w:val="ListLabel 998"/>
    <w:uiPriority w:val="99"/>
  </w:style>
  <w:style w:type="character" w:customStyle="1" w:styleId="ListLabel999">
    <w:name w:val="ListLabel 999"/>
    <w:uiPriority w:val="99"/>
  </w:style>
  <w:style w:type="character" w:customStyle="1" w:styleId="ListLabel1000">
    <w:name w:val="ListLabel 1000"/>
    <w:uiPriority w:val="99"/>
  </w:style>
  <w:style w:type="character" w:customStyle="1" w:styleId="ListLabel1001">
    <w:name w:val="ListLabel 1001"/>
    <w:uiPriority w:val="99"/>
  </w:style>
  <w:style w:type="character" w:customStyle="1" w:styleId="ListLabel1002">
    <w:name w:val="ListLabel 1002"/>
    <w:uiPriority w:val="99"/>
    <w:rPr>
      <w:rFonts w:ascii="Calibri" w:hAnsi="Calibri"/>
    </w:rPr>
  </w:style>
  <w:style w:type="character" w:customStyle="1" w:styleId="ListLabel1003">
    <w:name w:val="ListLabel 1003"/>
    <w:uiPriority w:val="99"/>
  </w:style>
  <w:style w:type="character" w:customStyle="1" w:styleId="ListLabel1004">
    <w:name w:val="ListLabel 1004"/>
    <w:uiPriority w:val="99"/>
  </w:style>
  <w:style w:type="character" w:customStyle="1" w:styleId="ListLabel1005">
    <w:name w:val="ListLabel 1005"/>
    <w:uiPriority w:val="99"/>
  </w:style>
  <w:style w:type="character" w:customStyle="1" w:styleId="ListLabel1006">
    <w:name w:val="ListLabel 1006"/>
    <w:uiPriority w:val="99"/>
  </w:style>
  <w:style w:type="character" w:customStyle="1" w:styleId="ListLabel1007">
    <w:name w:val="ListLabel 1007"/>
    <w:uiPriority w:val="99"/>
  </w:style>
  <w:style w:type="character" w:customStyle="1" w:styleId="ListLabel1008">
    <w:name w:val="ListLabel 1008"/>
    <w:uiPriority w:val="99"/>
  </w:style>
  <w:style w:type="character" w:customStyle="1" w:styleId="ListLabel1009">
    <w:name w:val="ListLabel 1009"/>
    <w:uiPriority w:val="99"/>
  </w:style>
  <w:style w:type="character" w:customStyle="1" w:styleId="ListLabel1010">
    <w:name w:val="ListLabel 1010"/>
    <w:uiPriority w:val="99"/>
  </w:style>
  <w:style w:type="character" w:customStyle="1" w:styleId="ListLabel1011">
    <w:name w:val="ListLabel 1011"/>
    <w:uiPriority w:val="99"/>
    <w:rPr>
      <w:b/>
    </w:rPr>
  </w:style>
  <w:style w:type="character" w:customStyle="1" w:styleId="ListLabel1012">
    <w:name w:val="ListLabel 1012"/>
    <w:uiPriority w:val="99"/>
    <w:rPr>
      <w:rFonts w:ascii="Times New Roman"/>
    </w:rPr>
  </w:style>
  <w:style w:type="character" w:customStyle="1" w:styleId="ListLabel1013">
    <w:name w:val="ListLabel 1013"/>
    <w:uiPriority w:val="99"/>
  </w:style>
  <w:style w:type="character" w:customStyle="1" w:styleId="ListLabel1014">
    <w:name w:val="ListLabel 1014"/>
    <w:uiPriority w:val="99"/>
  </w:style>
  <w:style w:type="character" w:customStyle="1" w:styleId="ListLabel1015">
    <w:name w:val="ListLabel 1015"/>
    <w:uiPriority w:val="99"/>
  </w:style>
  <w:style w:type="character" w:customStyle="1" w:styleId="ListLabel1016">
    <w:name w:val="ListLabel 1016"/>
    <w:uiPriority w:val="99"/>
  </w:style>
  <w:style w:type="character" w:customStyle="1" w:styleId="ListLabel1017">
    <w:name w:val="ListLabel 1017"/>
    <w:uiPriority w:val="99"/>
  </w:style>
  <w:style w:type="character" w:customStyle="1" w:styleId="ListLabel1018">
    <w:name w:val="ListLabel 1018"/>
    <w:uiPriority w:val="99"/>
  </w:style>
  <w:style w:type="character" w:customStyle="1" w:styleId="ListLabel1019">
    <w:name w:val="ListLabel 1019"/>
    <w:uiPriority w:val="99"/>
  </w:style>
  <w:style w:type="character" w:customStyle="1" w:styleId="ListLabel1020">
    <w:name w:val="ListLabel 1020"/>
    <w:uiPriority w:val="99"/>
    <w:rPr>
      <w:rFonts w:ascii="Times New Roman" w:hAnsi="Times New Roman"/>
    </w:rPr>
  </w:style>
  <w:style w:type="character" w:customStyle="1" w:styleId="ListLabel1021">
    <w:name w:val="ListLabel 1021"/>
    <w:uiPriority w:val="99"/>
  </w:style>
  <w:style w:type="character" w:customStyle="1" w:styleId="ListLabel1022">
    <w:name w:val="ListLabel 1022"/>
    <w:uiPriority w:val="99"/>
  </w:style>
  <w:style w:type="character" w:customStyle="1" w:styleId="ListLabel1023">
    <w:name w:val="ListLabel 1023"/>
    <w:uiPriority w:val="99"/>
  </w:style>
  <w:style w:type="character" w:customStyle="1" w:styleId="ListLabel1024">
    <w:name w:val="ListLabel 1024"/>
    <w:uiPriority w:val="99"/>
  </w:style>
  <w:style w:type="character" w:customStyle="1" w:styleId="ListLabel1025">
    <w:name w:val="ListLabel 1025"/>
    <w:uiPriority w:val="99"/>
  </w:style>
  <w:style w:type="character" w:customStyle="1" w:styleId="ListLabel1026">
    <w:name w:val="ListLabel 1026"/>
    <w:uiPriority w:val="99"/>
  </w:style>
  <w:style w:type="character" w:customStyle="1" w:styleId="ListLabel1027">
    <w:name w:val="ListLabel 1027"/>
    <w:uiPriority w:val="99"/>
  </w:style>
  <w:style w:type="character" w:customStyle="1" w:styleId="ListLabel1028">
    <w:name w:val="ListLabel 1028"/>
    <w:uiPriority w:val="99"/>
  </w:style>
  <w:style w:type="character" w:customStyle="1" w:styleId="ListLabel1029">
    <w:name w:val="ListLabel 1029"/>
    <w:uiPriority w:val="99"/>
  </w:style>
  <w:style w:type="character" w:customStyle="1" w:styleId="ListLabel1030">
    <w:name w:val="ListLabel 1030"/>
    <w:uiPriority w:val="99"/>
  </w:style>
  <w:style w:type="character" w:customStyle="1" w:styleId="ListLabel1031">
    <w:name w:val="ListLabel 1031"/>
    <w:uiPriority w:val="99"/>
  </w:style>
  <w:style w:type="character" w:customStyle="1" w:styleId="ListLabel1032">
    <w:name w:val="ListLabel 1032"/>
    <w:uiPriority w:val="99"/>
  </w:style>
  <w:style w:type="character" w:customStyle="1" w:styleId="ListLabel1033">
    <w:name w:val="ListLabel 1033"/>
    <w:uiPriority w:val="99"/>
  </w:style>
  <w:style w:type="character" w:customStyle="1" w:styleId="ListLabel1034">
    <w:name w:val="ListLabel 1034"/>
    <w:uiPriority w:val="99"/>
  </w:style>
  <w:style w:type="character" w:customStyle="1" w:styleId="ListLabel1035">
    <w:name w:val="ListLabel 1035"/>
    <w:uiPriority w:val="99"/>
  </w:style>
  <w:style w:type="character" w:customStyle="1" w:styleId="ListLabel1036">
    <w:name w:val="ListLabel 1036"/>
    <w:uiPriority w:val="99"/>
  </w:style>
  <w:style w:type="character" w:customStyle="1" w:styleId="ListLabel1037">
    <w:name w:val="ListLabel 1037"/>
    <w:uiPriority w:val="99"/>
  </w:style>
  <w:style w:type="character" w:customStyle="1" w:styleId="ListLabel1038">
    <w:name w:val="ListLabel 1038"/>
    <w:uiPriority w:val="99"/>
  </w:style>
  <w:style w:type="character" w:customStyle="1" w:styleId="ListLabel1039">
    <w:name w:val="ListLabel 1039"/>
    <w:uiPriority w:val="99"/>
  </w:style>
  <w:style w:type="character" w:customStyle="1" w:styleId="ListLabel1040">
    <w:name w:val="ListLabel 1040"/>
    <w:uiPriority w:val="99"/>
  </w:style>
  <w:style w:type="character" w:customStyle="1" w:styleId="ListLabel1041">
    <w:name w:val="ListLabel 1041"/>
    <w:uiPriority w:val="99"/>
  </w:style>
  <w:style w:type="character" w:customStyle="1" w:styleId="ListLabel1042">
    <w:name w:val="ListLabel 1042"/>
    <w:uiPriority w:val="99"/>
  </w:style>
  <w:style w:type="character" w:customStyle="1" w:styleId="ListLabel1043">
    <w:name w:val="ListLabel 1043"/>
    <w:uiPriority w:val="99"/>
  </w:style>
  <w:style w:type="character" w:customStyle="1" w:styleId="ListLabel1044">
    <w:name w:val="ListLabel 1044"/>
    <w:uiPriority w:val="99"/>
  </w:style>
  <w:style w:type="character" w:customStyle="1" w:styleId="ListLabel1045">
    <w:name w:val="ListLabel 1045"/>
    <w:uiPriority w:val="99"/>
  </w:style>
  <w:style w:type="character" w:customStyle="1" w:styleId="ListLabel1046">
    <w:name w:val="ListLabel 1046"/>
    <w:uiPriority w:val="99"/>
  </w:style>
  <w:style w:type="character" w:customStyle="1" w:styleId="ListLabel1047">
    <w:name w:val="ListLabel 1047"/>
    <w:uiPriority w:val="99"/>
  </w:style>
  <w:style w:type="character" w:customStyle="1" w:styleId="ListLabel1048">
    <w:name w:val="ListLabel 1048"/>
    <w:uiPriority w:val="99"/>
  </w:style>
  <w:style w:type="character" w:customStyle="1" w:styleId="ListLabel1049">
    <w:name w:val="ListLabel 1049"/>
    <w:uiPriority w:val="99"/>
  </w:style>
  <w:style w:type="character" w:customStyle="1" w:styleId="ListLabel1050">
    <w:name w:val="ListLabel 1050"/>
    <w:uiPriority w:val="99"/>
  </w:style>
  <w:style w:type="character" w:customStyle="1" w:styleId="ListLabel1051">
    <w:name w:val="ListLabel 1051"/>
    <w:uiPriority w:val="99"/>
  </w:style>
  <w:style w:type="character" w:customStyle="1" w:styleId="ListLabel1052">
    <w:name w:val="ListLabel 1052"/>
    <w:uiPriority w:val="99"/>
  </w:style>
  <w:style w:type="character" w:customStyle="1" w:styleId="ListLabel1053">
    <w:name w:val="ListLabel 1053"/>
    <w:uiPriority w:val="99"/>
  </w:style>
  <w:style w:type="character" w:customStyle="1" w:styleId="ListLabel1054">
    <w:name w:val="ListLabel 1054"/>
    <w:uiPriority w:val="99"/>
  </w:style>
  <w:style w:type="character" w:customStyle="1" w:styleId="ListLabel1055">
    <w:name w:val="ListLabel 1055"/>
    <w:uiPriority w:val="99"/>
  </w:style>
  <w:style w:type="character" w:customStyle="1" w:styleId="ListLabel1056">
    <w:name w:val="ListLabel 1056"/>
    <w:uiPriority w:val="99"/>
    <w:rPr>
      <w:rFonts w:ascii="Calibri" w:hAnsi="Calibri"/>
    </w:rPr>
  </w:style>
  <w:style w:type="character" w:customStyle="1" w:styleId="ListLabel1057">
    <w:name w:val="ListLabel 1057"/>
    <w:uiPriority w:val="99"/>
  </w:style>
  <w:style w:type="character" w:customStyle="1" w:styleId="ListLabel1058">
    <w:name w:val="ListLabel 1058"/>
    <w:uiPriority w:val="99"/>
  </w:style>
  <w:style w:type="character" w:customStyle="1" w:styleId="ListLabel1059">
    <w:name w:val="ListLabel 1059"/>
    <w:uiPriority w:val="99"/>
  </w:style>
  <w:style w:type="character" w:customStyle="1" w:styleId="ListLabel1060">
    <w:name w:val="ListLabel 1060"/>
    <w:uiPriority w:val="99"/>
  </w:style>
  <w:style w:type="character" w:customStyle="1" w:styleId="ListLabel1061">
    <w:name w:val="ListLabel 1061"/>
    <w:uiPriority w:val="99"/>
  </w:style>
  <w:style w:type="character" w:customStyle="1" w:styleId="ListLabel1062">
    <w:name w:val="ListLabel 1062"/>
    <w:uiPriority w:val="99"/>
  </w:style>
  <w:style w:type="character" w:customStyle="1" w:styleId="ListLabel1063">
    <w:name w:val="ListLabel 1063"/>
    <w:uiPriority w:val="99"/>
  </w:style>
  <w:style w:type="character" w:customStyle="1" w:styleId="ListLabel1064">
    <w:name w:val="ListLabel 1064"/>
    <w:uiPriority w:val="99"/>
  </w:style>
  <w:style w:type="character" w:customStyle="1" w:styleId="ListLabel1065">
    <w:name w:val="ListLabel 1065"/>
    <w:uiPriority w:val="99"/>
  </w:style>
  <w:style w:type="character" w:customStyle="1" w:styleId="ListLabel1066">
    <w:name w:val="ListLabel 1066"/>
    <w:uiPriority w:val="99"/>
  </w:style>
  <w:style w:type="character" w:customStyle="1" w:styleId="ListLabel1067">
    <w:name w:val="ListLabel 1067"/>
    <w:uiPriority w:val="99"/>
  </w:style>
  <w:style w:type="character" w:customStyle="1" w:styleId="ListLabel1068">
    <w:name w:val="ListLabel 1068"/>
    <w:uiPriority w:val="99"/>
  </w:style>
  <w:style w:type="character" w:customStyle="1" w:styleId="ListLabel1069">
    <w:name w:val="ListLabel 1069"/>
    <w:uiPriority w:val="99"/>
  </w:style>
  <w:style w:type="character" w:customStyle="1" w:styleId="ListLabel1070">
    <w:name w:val="ListLabel 1070"/>
    <w:uiPriority w:val="99"/>
  </w:style>
  <w:style w:type="character" w:customStyle="1" w:styleId="ListLabel1071">
    <w:name w:val="ListLabel 1071"/>
    <w:uiPriority w:val="99"/>
  </w:style>
  <w:style w:type="character" w:customStyle="1" w:styleId="ListLabel1072">
    <w:name w:val="ListLabel 1072"/>
    <w:uiPriority w:val="99"/>
  </w:style>
  <w:style w:type="character" w:customStyle="1" w:styleId="ListLabel1073">
    <w:name w:val="ListLabel 1073"/>
    <w:uiPriority w:val="99"/>
  </w:style>
  <w:style w:type="character" w:customStyle="1" w:styleId="ListLabel1074">
    <w:name w:val="ListLabel 1074"/>
    <w:uiPriority w:val="99"/>
  </w:style>
  <w:style w:type="character" w:customStyle="1" w:styleId="ListLabel1075">
    <w:name w:val="ListLabel 1075"/>
    <w:uiPriority w:val="99"/>
  </w:style>
  <w:style w:type="character" w:customStyle="1" w:styleId="ListLabel1076">
    <w:name w:val="ListLabel 1076"/>
    <w:uiPriority w:val="99"/>
  </w:style>
  <w:style w:type="character" w:customStyle="1" w:styleId="ListLabel1077">
    <w:name w:val="ListLabel 1077"/>
    <w:uiPriority w:val="99"/>
  </w:style>
  <w:style w:type="character" w:customStyle="1" w:styleId="ListLabel1078">
    <w:name w:val="ListLabel 1078"/>
    <w:uiPriority w:val="99"/>
  </w:style>
  <w:style w:type="character" w:customStyle="1" w:styleId="ListLabel1079">
    <w:name w:val="ListLabel 1079"/>
    <w:uiPriority w:val="99"/>
  </w:style>
  <w:style w:type="character" w:customStyle="1" w:styleId="ListLabel1080">
    <w:name w:val="ListLabel 1080"/>
    <w:uiPriority w:val="99"/>
  </w:style>
  <w:style w:type="character" w:customStyle="1" w:styleId="ListLabel1081">
    <w:name w:val="ListLabel 1081"/>
    <w:uiPriority w:val="99"/>
  </w:style>
  <w:style w:type="character" w:customStyle="1" w:styleId="ListLabel1082">
    <w:name w:val="ListLabel 1082"/>
    <w:uiPriority w:val="99"/>
  </w:style>
  <w:style w:type="character" w:customStyle="1" w:styleId="ListLabel1083">
    <w:name w:val="ListLabel 1083"/>
    <w:uiPriority w:val="99"/>
    <w:rPr>
      <w:rFonts w:ascii="Calibri" w:hAnsi="Calibri"/>
    </w:rPr>
  </w:style>
  <w:style w:type="character" w:customStyle="1" w:styleId="ListLabel1084">
    <w:name w:val="ListLabel 1084"/>
    <w:uiPriority w:val="99"/>
  </w:style>
  <w:style w:type="character" w:customStyle="1" w:styleId="ListLabel1085">
    <w:name w:val="ListLabel 1085"/>
    <w:uiPriority w:val="99"/>
  </w:style>
  <w:style w:type="character" w:customStyle="1" w:styleId="ListLabel1086">
    <w:name w:val="ListLabel 1086"/>
    <w:uiPriority w:val="99"/>
  </w:style>
  <w:style w:type="character" w:customStyle="1" w:styleId="ListLabel1087">
    <w:name w:val="ListLabel 1087"/>
    <w:uiPriority w:val="99"/>
  </w:style>
  <w:style w:type="character" w:customStyle="1" w:styleId="ListLabel1088">
    <w:name w:val="ListLabel 1088"/>
    <w:uiPriority w:val="99"/>
  </w:style>
  <w:style w:type="character" w:customStyle="1" w:styleId="ListLabel1089">
    <w:name w:val="ListLabel 1089"/>
    <w:uiPriority w:val="99"/>
  </w:style>
  <w:style w:type="character" w:customStyle="1" w:styleId="ListLabel1090">
    <w:name w:val="ListLabel 1090"/>
    <w:uiPriority w:val="99"/>
  </w:style>
  <w:style w:type="character" w:customStyle="1" w:styleId="ListLabel1091">
    <w:name w:val="ListLabel 1091"/>
    <w:uiPriority w:val="99"/>
  </w:style>
  <w:style w:type="character" w:customStyle="1" w:styleId="ListLabel1092">
    <w:name w:val="ListLabel 1092"/>
    <w:uiPriority w:val="99"/>
    <w:rPr>
      <w:rFonts w:ascii="Calibri" w:hAnsi="Calibri"/>
    </w:rPr>
  </w:style>
  <w:style w:type="character" w:customStyle="1" w:styleId="ListLabel1093">
    <w:name w:val="ListLabel 1093"/>
    <w:uiPriority w:val="99"/>
  </w:style>
  <w:style w:type="character" w:customStyle="1" w:styleId="ListLabel1094">
    <w:name w:val="ListLabel 1094"/>
    <w:uiPriority w:val="99"/>
  </w:style>
  <w:style w:type="character" w:customStyle="1" w:styleId="ListLabel1095">
    <w:name w:val="ListLabel 1095"/>
    <w:uiPriority w:val="99"/>
  </w:style>
  <w:style w:type="character" w:customStyle="1" w:styleId="ListLabel1096">
    <w:name w:val="ListLabel 1096"/>
    <w:uiPriority w:val="99"/>
  </w:style>
  <w:style w:type="character" w:customStyle="1" w:styleId="ListLabel1097">
    <w:name w:val="ListLabel 1097"/>
    <w:uiPriority w:val="99"/>
  </w:style>
  <w:style w:type="character" w:customStyle="1" w:styleId="ListLabel1098">
    <w:name w:val="ListLabel 1098"/>
    <w:uiPriority w:val="99"/>
  </w:style>
  <w:style w:type="character" w:customStyle="1" w:styleId="ListLabel1099">
    <w:name w:val="ListLabel 1099"/>
    <w:uiPriority w:val="99"/>
  </w:style>
  <w:style w:type="character" w:customStyle="1" w:styleId="ListLabel1100">
    <w:name w:val="ListLabel 1100"/>
    <w:uiPriority w:val="99"/>
  </w:style>
  <w:style w:type="character" w:customStyle="1" w:styleId="ListLabel1101">
    <w:name w:val="ListLabel 1101"/>
    <w:uiPriority w:val="99"/>
  </w:style>
  <w:style w:type="character" w:customStyle="1" w:styleId="ListLabel1102">
    <w:name w:val="ListLabel 1102"/>
    <w:uiPriority w:val="99"/>
    <w:rPr>
      <w:rFonts w:ascii="Times New Roman"/>
    </w:rPr>
  </w:style>
  <w:style w:type="character" w:customStyle="1" w:styleId="ListLabel1103">
    <w:name w:val="ListLabel 1103"/>
    <w:uiPriority w:val="99"/>
    <w:rPr>
      <w:rFonts w:ascii="Times New Roman"/>
    </w:rPr>
  </w:style>
  <w:style w:type="character" w:customStyle="1" w:styleId="ListLabel1104">
    <w:name w:val="ListLabel 1104"/>
    <w:uiPriority w:val="99"/>
  </w:style>
  <w:style w:type="character" w:customStyle="1" w:styleId="ListLabel1105">
    <w:name w:val="ListLabel 1105"/>
    <w:uiPriority w:val="99"/>
  </w:style>
  <w:style w:type="character" w:customStyle="1" w:styleId="ListLabel1106">
    <w:name w:val="ListLabel 1106"/>
    <w:uiPriority w:val="99"/>
  </w:style>
  <w:style w:type="character" w:customStyle="1" w:styleId="ListLabel1107">
    <w:name w:val="ListLabel 1107"/>
    <w:uiPriority w:val="99"/>
  </w:style>
  <w:style w:type="character" w:customStyle="1" w:styleId="ListLabel1108">
    <w:name w:val="ListLabel 1108"/>
    <w:uiPriority w:val="99"/>
  </w:style>
  <w:style w:type="character" w:customStyle="1" w:styleId="ListLabel1109">
    <w:name w:val="ListLabel 1109"/>
    <w:uiPriority w:val="99"/>
  </w:style>
  <w:style w:type="character" w:customStyle="1" w:styleId="ListLabel1110">
    <w:name w:val="ListLabel 1110"/>
    <w:uiPriority w:val="99"/>
    <w:rPr>
      <w:rFonts w:ascii="Calibri" w:hAnsi="Calibri"/>
    </w:rPr>
  </w:style>
  <w:style w:type="character" w:customStyle="1" w:styleId="ListLabel1111">
    <w:name w:val="ListLabel 1111"/>
    <w:uiPriority w:val="99"/>
  </w:style>
  <w:style w:type="character" w:customStyle="1" w:styleId="ListLabel1112">
    <w:name w:val="ListLabel 1112"/>
    <w:uiPriority w:val="99"/>
  </w:style>
  <w:style w:type="character" w:customStyle="1" w:styleId="ListLabel1113">
    <w:name w:val="ListLabel 1113"/>
    <w:uiPriority w:val="99"/>
  </w:style>
  <w:style w:type="character" w:customStyle="1" w:styleId="ListLabel1114">
    <w:name w:val="ListLabel 1114"/>
    <w:uiPriority w:val="99"/>
  </w:style>
  <w:style w:type="character" w:customStyle="1" w:styleId="ListLabel1115">
    <w:name w:val="ListLabel 1115"/>
    <w:uiPriority w:val="99"/>
  </w:style>
  <w:style w:type="character" w:customStyle="1" w:styleId="ListLabel1116">
    <w:name w:val="ListLabel 1116"/>
    <w:uiPriority w:val="99"/>
  </w:style>
  <w:style w:type="character" w:customStyle="1" w:styleId="ListLabel1117">
    <w:name w:val="ListLabel 1117"/>
    <w:uiPriority w:val="99"/>
  </w:style>
  <w:style w:type="character" w:customStyle="1" w:styleId="ListLabel1118">
    <w:name w:val="ListLabel 1118"/>
    <w:uiPriority w:val="99"/>
  </w:style>
  <w:style w:type="character" w:customStyle="1" w:styleId="ListLabel1119">
    <w:name w:val="ListLabel 1119"/>
    <w:uiPriority w:val="99"/>
    <w:rPr>
      <w:b/>
    </w:rPr>
  </w:style>
  <w:style w:type="character" w:customStyle="1" w:styleId="ListLabel1120">
    <w:name w:val="ListLabel 1120"/>
    <w:uiPriority w:val="99"/>
    <w:rPr>
      <w:rFonts w:ascii="Times New Roman"/>
    </w:rPr>
  </w:style>
  <w:style w:type="character" w:customStyle="1" w:styleId="ListLabel1121">
    <w:name w:val="ListLabel 1121"/>
    <w:uiPriority w:val="99"/>
  </w:style>
  <w:style w:type="character" w:customStyle="1" w:styleId="ListLabel1122">
    <w:name w:val="ListLabel 1122"/>
    <w:uiPriority w:val="99"/>
  </w:style>
  <w:style w:type="character" w:customStyle="1" w:styleId="ListLabel1123">
    <w:name w:val="ListLabel 1123"/>
    <w:uiPriority w:val="99"/>
  </w:style>
  <w:style w:type="character" w:customStyle="1" w:styleId="ListLabel1124">
    <w:name w:val="ListLabel 1124"/>
    <w:uiPriority w:val="99"/>
  </w:style>
  <w:style w:type="character" w:customStyle="1" w:styleId="ListLabel1125">
    <w:name w:val="ListLabel 1125"/>
    <w:uiPriority w:val="99"/>
  </w:style>
  <w:style w:type="character" w:customStyle="1" w:styleId="ListLabel1126">
    <w:name w:val="ListLabel 1126"/>
    <w:uiPriority w:val="99"/>
  </w:style>
  <w:style w:type="character" w:customStyle="1" w:styleId="ListLabel1127">
    <w:name w:val="ListLabel 1127"/>
    <w:uiPriority w:val="99"/>
  </w:style>
  <w:style w:type="character" w:customStyle="1" w:styleId="ListLabel1128">
    <w:name w:val="ListLabel 1128"/>
    <w:uiPriority w:val="99"/>
    <w:rPr>
      <w:rFonts w:ascii="Calibri" w:hAnsi="Calibri"/>
      <w:b/>
    </w:rPr>
  </w:style>
  <w:style w:type="character" w:customStyle="1" w:styleId="ListLabel1129">
    <w:name w:val="ListLabel 1129"/>
    <w:uiPriority w:val="99"/>
  </w:style>
  <w:style w:type="character" w:customStyle="1" w:styleId="ListLabel1130">
    <w:name w:val="ListLabel 1130"/>
    <w:uiPriority w:val="99"/>
  </w:style>
  <w:style w:type="character" w:customStyle="1" w:styleId="ListLabel1131">
    <w:name w:val="ListLabel 1131"/>
    <w:uiPriority w:val="99"/>
  </w:style>
  <w:style w:type="character" w:customStyle="1" w:styleId="ListLabel1132">
    <w:name w:val="ListLabel 1132"/>
    <w:uiPriority w:val="99"/>
  </w:style>
  <w:style w:type="character" w:customStyle="1" w:styleId="ListLabel1133">
    <w:name w:val="ListLabel 1133"/>
    <w:uiPriority w:val="99"/>
  </w:style>
  <w:style w:type="character" w:customStyle="1" w:styleId="ListLabel1134">
    <w:name w:val="ListLabel 1134"/>
    <w:uiPriority w:val="99"/>
  </w:style>
  <w:style w:type="character" w:customStyle="1" w:styleId="ListLabel1135">
    <w:name w:val="ListLabel 1135"/>
    <w:uiPriority w:val="99"/>
  </w:style>
  <w:style w:type="character" w:customStyle="1" w:styleId="ListLabel1136">
    <w:name w:val="ListLabel 1136"/>
    <w:uiPriority w:val="99"/>
  </w:style>
  <w:style w:type="character" w:customStyle="1" w:styleId="ListLabel1137">
    <w:name w:val="ListLabel 1137"/>
    <w:uiPriority w:val="99"/>
    <w:rPr>
      <w:rFonts w:ascii="Calibri" w:hAnsi="Calibri"/>
      <w:b/>
    </w:rPr>
  </w:style>
  <w:style w:type="character" w:customStyle="1" w:styleId="ListLabel1138">
    <w:name w:val="ListLabel 1138"/>
    <w:uiPriority w:val="99"/>
  </w:style>
  <w:style w:type="character" w:customStyle="1" w:styleId="ListLabel1139">
    <w:name w:val="ListLabel 1139"/>
    <w:uiPriority w:val="99"/>
  </w:style>
  <w:style w:type="character" w:customStyle="1" w:styleId="ListLabel1140">
    <w:name w:val="ListLabel 1140"/>
    <w:uiPriority w:val="99"/>
  </w:style>
  <w:style w:type="character" w:customStyle="1" w:styleId="ListLabel1141">
    <w:name w:val="ListLabel 1141"/>
    <w:uiPriority w:val="99"/>
  </w:style>
  <w:style w:type="character" w:customStyle="1" w:styleId="ListLabel1142">
    <w:name w:val="ListLabel 1142"/>
    <w:uiPriority w:val="99"/>
  </w:style>
  <w:style w:type="character" w:customStyle="1" w:styleId="ListLabel1143">
    <w:name w:val="ListLabel 1143"/>
    <w:uiPriority w:val="99"/>
  </w:style>
  <w:style w:type="character" w:customStyle="1" w:styleId="ListLabel1144">
    <w:name w:val="ListLabel 1144"/>
    <w:uiPriority w:val="99"/>
  </w:style>
  <w:style w:type="character" w:customStyle="1" w:styleId="ListLabel1145">
    <w:name w:val="ListLabel 1145"/>
    <w:uiPriority w:val="99"/>
  </w:style>
  <w:style w:type="character" w:customStyle="1" w:styleId="ListLabel1146">
    <w:name w:val="ListLabel 1146"/>
    <w:uiPriority w:val="99"/>
  </w:style>
  <w:style w:type="character" w:customStyle="1" w:styleId="ListLabel1147">
    <w:name w:val="ListLabel 1147"/>
    <w:uiPriority w:val="99"/>
  </w:style>
  <w:style w:type="character" w:customStyle="1" w:styleId="ListLabel1148">
    <w:name w:val="ListLabel 1148"/>
    <w:uiPriority w:val="99"/>
  </w:style>
  <w:style w:type="character" w:customStyle="1" w:styleId="ListLabel1149">
    <w:name w:val="ListLabel 1149"/>
    <w:uiPriority w:val="99"/>
  </w:style>
  <w:style w:type="character" w:customStyle="1" w:styleId="ListLabel1150">
    <w:name w:val="ListLabel 1150"/>
    <w:uiPriority w:val="99"/>
  </w:style>
  <w:style w:type="character" w:customStyle="1" w:styleId="ListLabel1151">
    <w:name w:val="ListLabel 1151"/>
    <w:uiPriority w:val="99"/>
  </w:style>
  <w:style w:type="character" w:customStyle="1" w:styleId="ListLabel1152">
    <w:name w:val="ListLabel 1152"/>
    <w:uiPriority w:val="99"/>
  </w:style>
  <w:style w:type="character" w:customStyle="1" w:styleId="ListLabel1153">
    <w:name w:val="ListLabel 1153"/>
    <w:uiPriority w:val="99"/>
  </w:style>
  <w:style w:type="character" w:customStyle="1" w:styleId="ListLabel1154">
    <w:name w:val="ListLabel 1154"/>
    <w:uiPriority w:val="99"/>
  </w:style>
  <w:style w:type="character" w:customStyle="1" w:styleId="ListLabel1155">
    <w:name w:val="ListLabel 1155"/>
    <w:uiPriority w:val="99"/>
    <w:rPr>
      <w:b/>
    </w:rPr>
  </w:style>
  <w:style w:type="character" w:customStyle="1" w:styleId="ListLabel1156">
    <w:name w:val="ListLabel 1156"/>
    <w:uiPriority w:val="99"/>
    <w:rPr>
      <w:rFonts w:ascii="Times New Roman"/>
    </w:rPr>
  </w:style>
  <w:style w:type="character" w:customStyle="1" w:styleId="ListLabel1157">
    <w:name w:val="ListLabel 1157"/>
    <w:uiPriority w:val="99"/>
  </w:style>
  <w:style w:type="character" w:customStyle="1" w:styleId="ListLabel1158">
    <w:name w:val="ListLabel 1158"/>
    <w:uiPriority w:val="99"/>
  </w:style>
  <w:style w:type="character" w:customStyle="1" w:styleId="ListLabel1159">
    <w:name w:val="ListLabel 1159"/>
    <w:uiPriority w:val="99"/>
  </w:style>
  <w:style w:type="character" w:customStyle="1" w:styleId="ListLabel1160">
    <w:name w:val="ListLabel 1160"/>
    <w:uiPriority w:val="99"/>
  </w:style>
  <w:style w:type="character" w:customStyle="1" w:styleId="ListLabel1161">
    <w:name w:val="ListLabel 1161"/>
    <w:uiPriority w:val="99"/>
  </w:style>
  <w:style w:type="character" w:customStyle="1" w:styleId="ListLabel1162">
    <w:name w:val="ListLabel 1162"/>
    <w:uiPriority w:val="99"/>
  </w:style>
  <w:style w:type="character" w:customStyle="1" w:styleId="ListLabel1163">
    <w:name w:val="ListLabel 1163"/>
    <w:uiPriority w:val="99"/>
  </w:style>
  <w:style w:type="character" w:customStyle="1" w:styleId="ListLabel1164">
    <w:name w:val="ListLabel 1164"/>
    <w:uiPriority w:val="99"/>
    <w:rPr>
      <w:rFonts w:ascii="Calibri" w:hAnsi="Calibri"/>
    </w:rPr>
  </w:style>
  <w:style w:type="character" w:customStyle="1" w:styleId="ListLabel1165">
    <w:name w:val="ListLabel 1165"/>
    <w:uiPriority w:val="99"/>
  </w:style>
  <w:style w:type="character" w:customStyle="1" w:styleId="ListLabel1166">
    <w:name w:val="ListLabel 1166"/>
    <w:uiPriority w:val="99"/>
  </w:style>
  <w:style w:type="character" w:customStyle="1" w:styleId="ListLabel1167">
    <w:name w:val="ListLabel 1167"/>
    <w:uiPriority w:val="99"/>
  </w:style>
  <w:style w:type="character" w:customStyle="1" w:styleId="ListLabel1168">
    <w:name w:val="ListLabel 1168"/>
    <w:uiPriority w:val="99"/>
  </w:style>
  <w:style w:type="character" w:customStyle="1" w:styleId="ListLabel1169">
    <w:name w:val="ListLabel 1169"/>
    <w:uiPriority w:val="99"/>
  </w:style>
  <w:style w:type="character" w:customStyle="1" w:styleId="ListLabel1170">
    <w:name w:val="ListLabel 1170"/>
    <w:uiPriority w:val="99"/>
  </w:style>
  <w:style w:type="character" w:customStyle="1" w:styleId="ListLabel1171">
    <w:name w:val="ListLabel 1171"/>
    <w:uiPriority w:val="99"/>
  </w:style>
  <w:style w:type="character" w:customStyle="1" w:styleId="ListLabel1172">
    <w:name w:val="ListLabel 1172"/>
    <w:uiPriority w:val="99"/>
  </w:style>
  <w:style w:type="character" w:customStyle="1" w:styleId="ListLabel1173">
    <w:name w:val="ListLabel 1173"/>
    <w:uiPriority w:val="99"/>
    <w:rPr>
      <w:rFonts w:ascii="Calibri" w:hAnsi="Calibri"/>
    </w:rPr>
  </w:style>
  <w:style w:type="character" w:customStyle="1" w:styleId="ListLabel1174">
    <w:name w:val="ListLabel 1174"/>
    <w:uiPriority w:val="99"/>
  </w:style>
  <w:style w:type="character" w:customStyle="1" w:styleId="ListLabel1175">
    <w:name w:val="ListLabel 1175"/>
    <w:uiPriority w:val="99"/>
  </w:style>
  <w:style w:type="character" w:customStyle="1" w:styleId="ListLabel1176">
    <w:name w:val="ListLabel 1176"/>
    <w:uiPriority w:val="99"/>
  </w:style>
  <w:style w:type="character" w:customStyle="1" w:styleId="ListLabel1177">
    <w:name w:val="ListLabel 1177"/>
    <w:uiPriority w:val="99"/>
  </w:style>
  <w:style w:type="character" w:customStyle="1" w:styleId="ListLabel1178">
    <w:name w:val="ListLabel 1178"/>
    <w:uiPriority w:val="99"/>
  </w:style>
  <w:style w:type="character" w:customStyle="1" w:styleId="ListLabel1179">
    <w:name w:val="ListLabel 1179"/>
    <w:uiPriority w:val="99"/>
  </w:style>
  <w:style w:type="character" w:customStyle="1" w:styleId="ListLabel1180">
    <w:name w:val="ListLabel 1180"/>
    <w:uiPriority w:val="99"/>
  </w:style>
  <w:style w:type="character" w:customStyle="1" w:styleId="ListLabel1181">
    <w:name w:val="ListLabel 1181"/>
    <w:uiPriority w:val="99"/>
  </w:style>
  <w:style w:type="character" w:customStyle="1" w:styleId="ListLabel1182">
    <w:name w:val="ListLabel 1182"/>
    <w:uiPriority w:val="99"/>
  </w:style>
  <w:style w:type="character" w:customStyle="1" w:styleId="ListLabel1183">
    <w:name w:val="ListLabel 1183"/>
    <w:uiPriority w:val="99"/>
    <w:rPr>
      <w:rFonts w:ascii="Times New Roman"/>
    </w:rPr>
  </w:style>
  <w:style w:type="character" w:customStyle="1" w:styleId="ListLabel1184">
    <w:name w:val="ListLabel 1184"/>
    <w:uiPriority w:val="99"/>
    <w:rPr>
      <w:rFonts w:ascii="Times New Roman"/>
    </w:rPr>
  </w:style>
  <w:style w:type="character" w:customStyle="1" w:styleId="ListLabel1185">
    <w:name w:val="ListLabel 1185"/>
    <w:uiPriority w:val="99"/>
  </w:style>
  <w:style w:type="character" w:customStyle="1" w:styleId="ListLabel1186">
    <w:name w:val="ListLabel 1186"/>
    <w:uiPriority w:val="99"/>
  </w:style>
  <w:style w:type="character" w:customStyle="1" w:styleId="ListLabel1187">
    <w:name w:val="ListLabel 1187"/>
    <w:uiPriority w:val="99"/>
  </w:style>
  <w:style w:type="character" w:customStyle="1" w:styleId="ListLabel1188">
    <w:name w:val="ListLabel 1188"/>
    <w:uiPriority w:val="99"/>
  </w:style>
  <w:style w:type="character" w:customStyle="1" w:styleId="ListLabel1189">
    <w:name w:val="ListLabel 1189"/>
    <w:uiPriority w:val="99"/>
  </w:style>
  <w:style w:type="character" w:customStyle="1" w:styleId="ListLabel1190">
    <w:name w:val="ListLabel 1190"/>
    <w:uiPriority w:val="99"/>
  </w:style>
  <w:style w:type="character" w:customStyle="1" w:styleId="ListLabel1191">
    <w:name w:val="ListLabel 1191"/>
    <w:uiPriority w:val="99"/>
    <w:rPr>
      <w:rFonts w:ascii="Calibri" w:hAnsi="Calibri"/>
    </w:rPr>
  </w:style>
  <w:style w:type="character" w:customStyle="1" w:styleId="ListLabel1192">
    <w:name w:val="ListLabel 1192"/>
    <w:uiPriority w:val="99"/>
  </w:style>
  <w:style w:type="character" w:customStyle="1" w:styleId="ListLabel1193">
    <w:name w:val="ListLabel 1193"/>
    <w:uiPriority w:val="99"/>
  </w:style>
  <w:style w:type="character" w:customStyle="1" w:styleId="ListLabel1194">
    <w:name w:val="ListLabel 1194"/>
    <w:uiPriority w:val="99"/>
  </w:style>
  <w:style w:type="character" w:customStyle="1" w:styleId="ListLabel1195">
    <w:name w:val="ListLabel 1195"/>
    <w:uiPriority w:val="99"/>
  </w:style>
  <w:style w:type="character" w:customStyle="1" w:styleId="ListLabel1196">
    <w:name w:val="ListLabel 1196"/>
    <w:uiPriority w:val="99"/>
  </w:style>
  <w:style w:type="character" w:customStyle="1" w:styleId="ListLabel1197">
    <w:name w:val="ListLabel 1197"/>
    <w:uiPriority w:val="99"/>
  </w:style>
  <w:style w:type="character" w:customStyle="1" w:styleId="ListLabel1198">
    <w:name w:val="ListLabel 1198"/>
    <w:uiPriority w:val="99"/>
  </w:style>
  <w:style w:type="character" w:customStyle="1" w:styleId="ListLabel1199">
    <w:name w:val="ListLabel 1199"/>
    <w:uiPriority w:val="99"/>
  </w:style>
  <w:style w:type="character" w:customStyle="1" w:styleId="ListLabel1200">
    <w:name w:val="ListLabel 1200"/>
    <w:uiPriority w:val="99"/>
    <w:rPr>
      <w:b/>
    </w:rPr>
  </w:style>
  <w:style w:type="character" w:customStyle="1" w:styleId="ListLabel1201">
    <w:name w:val="ListLabel 1201"/>
    <w:uiPriority w:val="99"/>
    <w:rPr>
      <w:rFonts w:ascii="Times New Roman"/>
    </w:rPr>
  </w:style>
  <w:style w:type="character" w:customStyle="1" w:styleId="ListLabel1202">
    <w:name w:val="ListLabel 1202"/>
    <w:uiPriority w:val="99"/>
  </w:style>
  <w:style w:type="character" w:customStyle="1" w:styleId="ListLabel1203">
    <w:name w:val="ListLabel 1203"/>
    <w:uiPriority w:val="99"/>
  </w:style>
  <w:style w:type="character" w:customStyle="1" w:styleId="ListLabel1204">
    <w:name w:val="ListLabel 1204"/>
    <w:uiPriority w:val="99"/>
  </w:style>
  <w:style w:type="character" w:customStyle="1" w:styleId="ListLabel1205">
    <w:name w:val="ListLabel 1205"/>
    <w:uiPriority w:val="99"/>
  </w:style>
  <w:style w:type="character" w:customStyle="1" w:styleId="ListLabel1206">
    <w:name w:val="ListLabel 1206"/>
    <w:uiPriority w:val="99"/>
  </w:style>
  <w:style w:type="character" w:customStyle="1" w:styleId="ListLabel1207">
    <w:name w:val="ListLabel 1207"/>
    <w:uiPriority w:val="99"/>
  </w:style>
  <w:style w:type="character" w:customStyle="1" w:styleId="ListLabel1208">
    <w:name w:val="ListLabel 1208"/>
    <w:uiPriority w:val="99"/>
  </w:style>
  <w:style w:type="character" w:customStyle="1" w:styleId="ListLabel1209">
    <w:name w:val="ListLabel 1209"/>
    <w:uiPriority w:val="99"/>
    <w:rPr>
      <w:rFonts w:ascii="Calibri" w:hAnsi="Calibri"/>
      <w:b/>
    </w:rPr>
  </w:style>
  <w:style w:type="character" w:customStyle="1" w:styleId="ListLabel1210">
    <w:name w:val="ListLabel 1210"/>
    <w:uiPriority w:val="99"/>
  </w:style>
  <w:style w:type="character" w:customStyle="1" w:styleId="ListLabel1211">
    <w:name w:val="ListLabel 1211"/>
    <w:uiPriority w:val="99"/>
  </w:style>
  <w:style w:type="character" w:customStyle="1" w:styleId="ListLabel1212">
    <w:name w:val="ListLabel 1212"/>
    <w:uiPriority w:val="99"/>
  </w:style>
  <w:style w:type="character" w:customStyle="1" w:styleId="ListLabel1213">
    <w:name w:val="ListLabel 1213"/>
    <w:uiPriority w:val="99"/>
  </w:style>
  <w:style w:type="character" w:customStyle="1" w:styleId="ListLabel1214">
    <w:name w:val="ListLabel 1214"/>
    <w:uiPriority w:val="99"/>
  </w:style>
  <w:style w:type="character" w:customStyle="1" w:styleId="ListLabel1215">
    <w:name w:val="ListLabel 1215"/>
    <w:uiPriority w:val="99"/>
  </w:style>
  <w:style w:type="character" w:customStyle="1" w:styleId="ListLabel1216">
    <w:name w:val="ListLabel 1216"/>
    <w:uiPriority w:val="99"/>
  </w:style>
  <w:style w:type="character" w:customStyle="1" w:styleId="ListLabel1217">
    <w:name w:val="ListLabel 1217"/>
    <w:uiPriority w:val="99"/>
  </w:style>
  <w:style w:type="character" w:customStyle="1" w:styleId="ListLabel1218">
    <w:name w:val="ListLabel 1218"/>
    <w:uiPriority w:val="99"/>
    <w:rPr>
      <w:rFonts w:ascii="Calibri" w:hAnsi="Calibri"/>
      <w:b/>
    </w:rPr>
  </w:style>
  <w:style w:type="character" w:customStyle="1" w:styleId="ListLabel1219">
    <w:name w:val="ListLabel 1219"/>
    <w:uiPriority w:val="99"/>
  </w:style>
  <w:style w:type="character" w:customStyle="1" w:styleId="ListLabel1220">
    <w:name w:val="ListLabel 1220"/>
    <w:uiPriority w:val="99"/>
  </w:style>
  <w:style w:type="character" w:customStyle="1" w:styleId="ListLabel1221">
    <w:name w:val="ListLabel 1221"/>
    <w:uiPriority w:val="99"/>
  </w:style>
  <w:style w:type="character" w:customStyle="1" w:styleId="ListLabel1222">
    <w:name w:val="ListLabel 1222"/>
    <w:uiPriority w:val="99"/>
  </w:style>
  <w:style w:type="character" w:customStyle="1" w:styleId="ListLabel1223">
    <w:name w:val="ListLabel 1223"/>
    <w:uiPriority w:val="99"/>
  </w:style>
  <w:style w:type="character" w:customStyle="1" w:styleId="ListLabel1224">
    <w:name w:val="ListLabel 1224"/>
    <w:uiPriority w:val="99"/>
  </w:style>
  <w:style w:type="character" w:customStyle="1" w:styleId="ListLabel1225">
    <w:name w:val="ListLabel 1225"/>
    <w:uiPriority w:val="99"/>
  </w:style>
  <w:style w:type="character" w:customStyle="1" w:styleId="ListLabel1226">
    <w:name w:val="ListLabel 1226"/>
    <w:uiPriority w:val="99"/>
  </w:style>
  <w:style w:type="character" w:customStyle="1" w:styleId="ListLabel1227">
    <w:name w:val="ListLabel 1227"/>
    <w:uiPriority w:val="99"/>
  </w:style>
  <w:style w:type="character" w:customStyle="1" w:styleId="ListLabel1228">
    <w:name w:val="ListLabel 1228"/>
    <w:uiPriority w:val="99"/>
  </w:style>
  <w:style w:type="character" w:customStyle="1" w:styleId="ListLabel1229">
    <w:name w:val="ListLabel 1229"/>
    <w:uiPriority w:val="99"/>
  </w:style>
  <w:style w:type="character" w:customStyle="1" w:styleId="ListLabel1230">
    <w:name w:val="ListLabel 1230"/>
    <w:uiPriority w:val="99"/>
  </w:style>
  <w:style w:type="character" w:customStyle="1" w:styleId="ListLabel1231">
    <w:name w:val="ListLabel 1231"/>
    <w:uiPriority w:val="99"/>
  </w:style>
  <w:style w:type="character" w:customStyle="1" w:styleId="ListLabel1232">
    <w:name w:val="ListLabel 1232"/>
    <w:uiPriority w:val="99"/>
  </w:style>
  <w:style w:type="character" w:customStyle="1" w:styleId="ListLabel1233">
    <w:name w:val="ListLabel 1233"/>
    <w:uiPriority w:val="99"/>
  </w:style>
  <w:style w:type="character" w:customStyle="1" w:styleId="ListLabel1234">
    <w:name w:val="ListLabel 1234"/>
    <w:uiPriority w:val="99"/>
  </w:style>
  <w:style w:type="character" w:customStyle="1" w:styleId="ListLabel1235">
    <w:name w:val="ListLabel 1235"/>
    <w:uiPriority w:val="99"/>
  </w:style>
  <w:style w:type="character" w:customStyle="1" w:styleId="ListLabel1236">
    <w:name w:val="ListLabel 1236"/>
    <w:uiPriority w:val="99"/>
    <w:rPr>
      <w:b/>
    </w:rPr>
  </w:style>
  <w:style w:type="character" w:customStyle="1" w:styleId="ListLabel1237">
    <w:name w:val="ListLabel 1237"/>
    <w:uiPriority w:val="99"/>
    <w:rPr>
      <w:rFonts w:ascii="Times New Roman"/>
    </w:rPr>
  </w:style>
  <w:style w:type="character" w:customStyle="1" w:styleId="ListLabel1238">
    <w:name w:val="ListLabel 1238"/>
    <w:uiPriority w:val="99"/>
  </w:style>
  <w:style w:type="character" w:customStyle="1" w:styleId="ListLabel1239">
    <w:name w:val="ListLabel 1239"/>
    <w:uiPriority w:val="99"/>
  </w:style>
  <w:style w:type="character" w:customStyle="1" w:styleId="ListLabel1240">
    <w:name w:val="ListLabel 1240"/>
    <w:uiPriority w:val="99"/>
  </w:style>
  <w:style w:type="character" w:customStyle="1" w:styleId="ListLabel1241">
    <w:name w:val="ListLabel 1241"/>
    <w:uiPriority w:val="99"/>
  </w:style>
  <w:style w:type="character" w:customStyle="1" w:styleId="ListLabel1242">
    <w:name w:val="ListLabel 1242"/>
    <w:uiPriority w:val="99"/>
  </w:style>
  <w:style w:type="character" w:customStyle="1" w:styleId="ListLabel1243">
    <w:name w:val="ListLabel 1243"/>
    <w:uiPriority w:val="99"/>
  </w:style>
  <w:style w:type="character" w:customStyle="1" w:styleId="ListLabel1244">
    <w:name w:val="ListLabel 1244"/>
    <w:uiPriority w:val="99"/>
  </w:style>
  <w:style w:type="character" w:customStyle="1" w:styleId="ListLabel1245">
    <w:name w:val="ListLabel 1245"/>
    <w:uiPriority w:val="99"/>
    <w:rPr>
      <w:rFonts w:ascii="Calibri" w:hAnsi="Calibri"/>
    </w:rPr>
  </w:style>
  <w:style w:type="character" w:customStyle="1" w:styleId="ListLabel1246">
    <w:name w:val="ListLabel 1246"/>
    <w:uiPriority w:val="99"/>
  </w:style>
  <w:style w:type="character" w:customStyle="1" w:styleId="ListLabel1247">
    <w:name w:val="ListLabel 1247"/>
    <w:uiPriority w:val="99"/>
  </w:style>
  <w:style w:type="character" w:customStyle="1" w:styleId="ListLabel1248">
    <w:name w:val="ListLabel 1248"/>
    <w:uiPriority w:val="99"/>
  </w:style>
  <w:style w:type="character" w:customStyle="1" w:styleId="ListLabel1249">
    <w:name w:val="ListLabel 1249"/>
    <w:uiPriority w:val="99"/>
  </w:style>
  <w:style w:type="character" w:customStyle="1" w:styleId="ListLabel1250">
    <w:name w:val="ListLabel 1250"/>
    <w:uiPriority w:val="99"/>
  </w:style>
  <w:style w:type="character" w:customStyle="1" w:styleId="ListLabel1251">
    <w:name w:val="ListLabel 1251"/>
    <w:uiPriority w:val="99"/>
  </w:style>
  <w:style w:type="character" w:customStyle="1" w:styleId="ListLabel1252">
    <w:name w:val="ListLabel 1252"/>
    <w:uiPriority w:val="99"/>
  </w:style>
  <w:style w:type="character" w:customStyle="1" w:styleId="ListLabel1253">
    <w:name w:val="ListLabel 1253"/>
    <w:uiPriority w:val="99"/>
  </w:style>
  <w:style w:type="character" w:customStyle="1" w:styleId="ListLabel1254">
    <w:name w:val="ListLabel 1254"/>
    <w:uiPriority w:val="99"/>
    <w:rPr>
      <w:rFonts w:ascii="Calibri" w:hAnsi="Calibri"/>
    </w:rPr>
  </w:style>
  <w:style w:type="character" w:customStyle="1" w:styleId="ListLabel1255">
    <w:name w:val="ListLabel 1255"/>
    <w:uiPriority w:val="99"/>
  </w:style>
  <w:style w:type="character" w:customStyle="1" w:styleId="ListLabel1256">
    <w:name w:val="ListLabel 1256"/>
    <w:uiPriority w:val="99"/>
  </w:style>
  <w:style w:type="character" w:customStyle="1" w:styleId="ListLabel1257">
    <w:name w:val="ListLabel 1257"/>
    <w:uiPriority w:val="99"/>
  </w:style>
  <w:style w:type="character" w:customStyle="1" w:styleId="ListLabel1258">
    <w:name w:val="ListLabel 1258"/>
    <w:uiPriority w:val="99"/>
  </w:style>
  <w:style w:type="character" w:customStyle="1" w:styleId="ListLabel1259">
    <w:name w:val="ListLabel 1259"/>
    <w:uiPriority w:val="99"/>
  </w:style>
  <w:style w:type="character" w:customStyle="1" w:styleId="ListLabel1260">
    <w:name w:val="ListLabel 1260"/>
    <w:uiPriority w:val="99"/>
  </w:style>
  <w:style w:type="character" w:customStyle="1" w:styleId="ListLabel1261">
    <w:name w:val="ListLabel 1261"/>
    <w:uiPriority w:val="99"/>
  </w:style>
  <w:style w:type="character" w:customStyle="1" w:styleId="ListLabel1262">
    <w:name w:val="ListLabel 1262"/>
    <w:uiPriority w:val="99"/>
  </w:style>
  <w:style w:type="character" w:customStyle="1" w:styleId="ListLabel1263">
    <w:name w:val="ListLabel 1263"/>
    <w:uiPriority w:val="99"/>
  </w:style>
  <w:style w:type="character" w:customStyle="1" w:styleId="ListLabel1264">
    <w:name w:val="ListLabel 1264"/>
    <w:uiPriority w:val="99"/>
    <w:rPr>
      <w:rFonts w:ascii="Times New Roman"/>
    </w:rPr>
  </w:style>
  <w:style w:type="character" w:customStyle="1" w:styleId="ListLabel1265">
    <w:name w:val="ListLabel 1265"/>
    <w:uiPriority w:val="99"/>
    <w:rPr>
      <w:rFonts w:ascii="Times New Roman"/>
    </w:rPr>
  </w:style>
  <w:style w:type="character" w:customStyle="1" w:styleId="ListLabel1266">
    <w:name w:val="ListLabel 1266"/>
    <w:uiPriority w:val="99"/>
  </w:style>
  <w:style w:type="character" w:customStyle="1" w:styleId="ListLabel1267">
    <w:name w:val="ListLabel 1267"/>
    <w:uiPriority w:val="99"/>
  </w:style>
  <w:style w:type="character" w:customStyle="1" w:styleId="ListLabel1268">
    <w:name w:val="ListLabel 1268"/>
    <w:uiPriority w:val="99"/>
  </w:style>
  <w:style w:type="character" w:customStyle="1" w:styleId="ListLabel1269">
    <w:name w:val="ListLabel 1269"/>
    <w:uiPriority w:val="99"/>
  </w:style>
  <w:style w:type="character" w:customStyle="1" w:styleId="ListLabel1270">
    <w:name w:val="ListLabel 1270"/>
    <w:uiPriority w:val="99"/>
  </w:style>
  <w:style w:type="character" w:customStyle="1" w:styleId="ListLabel1271">
    <w:name w:val="ListLabel 1271"/>
    <w:uiPriority w:val="99"/>
  </w:style>
  <w:style w:type="character" w:customStyle="1" w:styleId="ListLabel1272">
    <w:name w:val="ListLabel 1272"/>
    <w:uiPriority w:val="99"/>
    <w:rPr>
      <w:rFonts w:ascii="Calibri" w:hAnsi="Calibri"/>
    </w:rPr>
  </w:style>
  <w:style w:type="character" w:customStyle="1" w:styleId="ListLabel1273">
    <w:name w:val="ListLabel 1273"/>
    <w:uiPriority w:val="99"/>
  </w:style>
  <w:style w:type="character" w:customStyle="1" w:styleId="ListLabel1274">
    <w:name w:val="ListLabel 1274"/>
    <w:uiPriority w:val="99"/>
  </w:style>
  <w:style w:type="character" w:customStyle="1" w:styleId="ListLabel1275">
    <w:name w:val="ListLabel 1275"/>
    <w:uiPriority w:val="99"/>
  </w:style>
  <w:style w:type="character" w:customStyle="1" w:styleId="ListLabel1276">
    <w:name w:val="ListLabel 1276"/>
    <w:uiPriority w:val="99"/>
  </w:style>
  <w:style w:type="character" w:customStyle="1" w:styleId="ListLabel1277">
    <w:name w:val="ListLabel 1277"/>
    <w:uiPriority w:val="99"/>
  </w:style>
  <w:style w:type="character" w:customStyle="1" w:styleId="ListLabel1278">
    <w:name w:val="ListLabel 1278"/>
    <w:uiPriority w:val="99"/>
  </w:style>
  <w:style w:type="character" w:customStyle="1" w:styleId="ListLabel1279">
    <w:name w:val="ListLabel 1279"/>
    <w:uiPriority w:val="99"/>
  </w:style>
  <w:style w:type="character" w:customStyle="1" w:styleId="ListLabel1280">
    <w:name w:val="ListLabel 1280"/>
    <w:uiPriority w:val="99"/>
  </w:style>
  <w:style w:type="character" w:customStyle="1" w:styleId="ListLabel1281">
    <w:name w:val="ListLabel 1281"/>
    <w:uiPriority w:val="99"/>
    <w:rPr>
      <w:b/>
    </w:rPr>
  </w:style>
  <w:style w:type="character" w:customStyle="1" w:styleId="ListLabel1282">
    <w:name w:val="ListLabel 1282"/>
    <w:uiPriority w:val="99"/>
    <w:rPr>
      <w:rFonts w:ascii="Times New Roman"/>
    </w:rPr>
  </w:style>
  <w:style w:type="character" w:customStyle="1" w:styleId="ListLabel1283">
    <w:name w:val="ListLabel 1283"/>
    <w:uiPriority w:val="99"/>
  </w:style>
  <w:style w:type="character" w:customStyle="1" w:styleId="ListLabel1284">
    <w:name w:val="ListLabel 1284"/>
    <w:uiPriority w:val="99"/>
  </w:style>
  <w:style w:type="character" w:customStyle="1" w:styleId="ListLabel1285">
    <w:name w:val="ListLabel 1285"/>
    <w:uiPriority w:val="99"/>
  </w:style>
  <w:style w:type="character" w:customStyle="1" w:styleId="ListLabel1286">
    <w:name w:val="ListLabel 1286"/>
    <w:uiPriority w:val="99"/>
  </w:style>
  <w:style w:type="character" w:customStyle="1" w:styleId="ListLabel1287">
    <w:name w:val="ListLabel 1287"/>
    <w:uiPriority w:val="99"/>
  </w:style>
  <w:style w:type="character" w:customStyle="1" w:styleId="ListLabel1288">
    <w:name w:val="ListLabel 1288"/>
    <w:uiPriority w:val="99"/>
  </w:style>
  <w:style w:type="character" w:customStyle="1" w:styleId="ListLabel1289">
    <w:name w:val="ListLabel 1289"/>
    <w:uiPriority w:val="99"/>
  </w:style>
  <w:style w:type="character" w:customStyle="1" w:styleId="ListLabel1290">
    <w:name w:val="ListLabel 1290"/>
    <w:uiPriority w:val="99"/>
    <w:rPr>
      <w:rFonts w:ascii="Calibri" w:hAnsi="Calibri"/>
      <w:b/>
    </w:rPr>
  </w:style>
  <w:style w:type="character" w:customStyle="1" w:styleId="ListLabel1291">
    <w:name w:val="ListLabel 1291"/>
    <w:uiPriority w:val="99"/>
  </w:style>
  <w:style w:type="character" w:customStyle="1" w:styleId="ListLabel1292">
    <w:name w:val="ListLabel 1292"/>
    <w:uiPriority w:val="99"/>
  </w:style>
  <w:style w:type="character" w:customStyle="1" w:styleId="ListLabel1293">
    <w:name w:val="ListLabel 1293"/>
    <w:uiPriority w:val="99"/>
  </w:style>
  <w:style w:type="character" w:customStyle="1" w:styleId="ListLabel1294">
    <w:name w:val="ListLabel 1294"/>
    <w:uiPriority w:val="99"/>
  </w:style>
  <w:style w:type="character" w:customStyle="1" w:styleId="ListLabel1295">
    <w:name w:val="ListLabel 1295"/>
    <w:uiPriority w:val="99"/>
  </w:style>
  <w:style w:type="character" w:customStyle="1" w:styleId="ListLabel1296">
    <w:name w:val="ListLabel 1296"/>
    <w:uiPriority w:val="99"/>
  </w:style>
  <w:style w:type="character" w:customStyle="1" w:styleId="ListLabel1297">
    <w:name w:val="ListLabel 1297"/>
    <w:uiPriority w:val="99"/>
  </w:style>
  <w:style w:type="character" w:customStyle="1" w:styleId="ListLabel1298">
    <w:name w:val="ListLabel 1298"/>
    <w:uiPriority w:val="99"/>
  </w:style>
  <w:style w:type="character" w:customStyle="1" w:styleId="ListLabel1299">
    <w:name w:val="ListLabel 1299"/>
    <w:uiPriority w:val="99"/>
    <w:rPr>
      <w:rFonts w:ascii="Calibri" w:hAnsi="Calibri"/>
      <w:b/>
    </w:rPr>
  </w:style>
  <w:style w:type="character" w:customStyle="1" w:styleId="ListLabel1300">
    <w:name w:val="ListLabel 1300"/>
    <w:uiPriority w:val="99"/>
  </w:style>
  <w:style w:type="character" w:customStyle="1" w:styleId="ListLabel1301">
    <w:name w:val="ListLabel 1301"/>
    <w:uiPriority w:val="99"/>
  </w:style>
  <w:style w:type="character" w:customStyle="1" w:styleId="ListLabel1302">
    <w:name w:val="ListLabel 1302"/>
    <w:uiPriority w:val="99"/>
  </w:style>
  <w:style w:type="character" w:customStyle="1" w:styleId="ListLabel1303">
    <w:name w:val="ListLabel 1303"/>
    <w:uiPriority w:val="99"/>
  </w:style>
  <w:style w:type="character" w:customStyle="1" w:styleId="ListLabel1304">
    <w:name w:val="ListLabel 1304"/>
    <w:uiPriority w:val="99"/>
  </w:style>
  <w:style w:type="character" w:customStyle="1" w:styleId="ListLabel1305">
    <w:name w:val="ListLabel 1305"/>
    <w:uiPriority w:val="99"/>
  </w:style>
  <w:style w:type="character" w:customStyle="1" w:styleId="ListLabel1306">
    <w:name w:val="ListLabel 1306"/>
    <w:uiPriority w:val="99"/>
  </w:style>
  <w:style w:type="character" w:customStyle="1" w:styleId="ListLabel1307">
    <w:name w:val="ListLabel 1307"/>
    <w:uiPriority w:val="99"/>
  </w:style>
  <w:style w:type="character" w:customStyle="1" w:styleId="ListLabel1308">
    <w:name w:val="ListLabel 1308"/>
    <w:uiPriority w:val="99"/>
  </w:style>
  <w:style w:type="character" w:customStyle="1" w:styleId="ListLabel1309">
    <w:name w:val="ListLabel 1309"/>
    <w:uiPriority w:val="99"/>
  </w:style>
  <w:style w:type="character" w:customStyle="1" w:styleId="ListLabel1310">
    <w:name w:val="ListLabel 1310"/>
    <w:uiPriority w:val="99"/>
  </w:style>
  <w:style w:type="character" w:customStyle="1" w:styleId="ListLabel1311">
    <w:name w:val="ListLabel 1311"/>
    <w:uiPriority w:val="99"/>
  </w:style>
  <w:style w:type="character" w:customStyle="1" w:styleId="ListLabel1312">
    <w:name w:val="ListLabel 1312"/>
    <w:uiPriority w:val="99"/>
  </w:style>
  <w:style w:type="character" w:customStyle="1" w:styleId="ListLabel1313">
    <w:name w:val="ListLabel 1313"/>
    <w:uiPriority w:val="99"/>
  </w:style>
  <w:style w:type="character" w:customStyle="1" w:styleId="ListLabel1314">
    <w:name w:val="ListLabel 1314"/>
    <w:uiPriority w:val="99"/>
  </w:style>
  <w:style w:type="character" w:customStyle="1" w:styleId="ListLabel1315">
    <w:name w:val="ListLabel 1315"/>
    <w:uiPriority w:val="99"/>
  </w:style>
  <w:style w:type="character" w:customStyle="1" w:styleId="ListLabel1316">
    <w:name w:val="ListLabel 1316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orpodeltesto">
    <w:name w:val="Corpo del testo"/>
    <w:basedOn w:val="Normale"/>
    <w:uiPriority w:val="99"/>
    <w:pPr>
      <w:widowControl w:val="0"/>
      <w:spacing w:after="0" w:line="240" w:lineRule="exact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Pr>
      <w:rFonts w:cs="Lucida Sans"/>
    </w:rPr>
  </w:style>
  <w:style w:type="paragraph" w:customStyle="1" w:styleId="TableParagraph">
    <w:name w:val="Table Paragraph"/>
    <w:basedOn w:val="Normale"/>
    <w:uiPriority w:val="99"/>
    <w:pPr>
      <w:widowControl w:val="0"/>
      <w:spacing w:after="0" w:line="240" w:lineRule="exact"/>
      <w:ind w:left="107"/>
    </w:pPr>
    <w:rPr>
      <w:rFonts w:ascii="Cambria" w:hAnsi="Cambria" w:cs="Cambria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val="en-US"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3f出3f段3f落3f"/>
    <w:basedOn w:val="Normale"/>
    <w:uiPriority w:val="99"/>
    <w:qFormat/>
    <w:pPr>
      <w:widowControl w:val="0"/>
      <w:spacing w:after="0" w:line="240" w:lineRule="exact"/>
      <w:ind w:left="947" w:hanging="360"/>
      <w:jc w:val="both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kern w:val="1"/>
      <w:lang w:val="x-none" w:eastAsia="en-US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mma">
    <w:name w:val="Comma"/>
    <w:basedOn w:val="Paragrafoelenco"/>
    <w:uiPriority w:val="99"/>
    <w:pPr>
      <w:spacing w:after="240"/>
      <w:ind w:left="284" w:hanging="284"/>
      <w:contextualSpacing/>
    </w:pPr>
  </w:style>
  <w:style w:type="paragraph" w:customStyle="1" w:styleId="sche3">
    <w:name w:val="sche_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kern w:val="1"/>
      <w:sz w:val="20"/>
      <w:szCs w:val="20"/>
      <w:lang w:val="en-US"/>
    </w:rPr>
  </w:style>
  <w:style w:type="paragraph" w:customStyle="1" w:styleId="Contenutotabella">
    <w:name w:val="Contenuto tabella"/>
    <w:basedOn w:val="Normale"/>
    <w:uiPriority w:val="99"/>
    <w:pPr>
      <w:widowControl w:val="0"/>
    </w:p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BC4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1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0D5"/>
    <w:rPr>
      <w:rFonts w:ascii="Calibri" w:hAnsi="Calibri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DA8"/>
    <w:rPr>
      <w:rFonts w:ascii="Tahoma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64B0-2AFE-4080-8E06-0E816B3B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PRS VIT</cp:lastModifiedBy>
  <cp:revision>3</cp:revision>
  <cp:lastPrinted>2024-03-26T11:47:00Z</cp:lastPrinted>
  <dcterms:created xsi:type="dcterms:W3CDTF">2024-09-23T18:12:00Z</dcterms:created>
  <dcterms:modified xsi:type="dcterms:W3CDTF">2024-09-23T18:16:00Z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Sabato Simonetti</vt:lpwstr>
  </property>
</Properties>
</file>