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03B1" w14:textId="77777777" w:rsidR="00952091" w:rsidRDefault="00BC4928" w:rsidP="00952091">
      <w:pPr>
        <w:pStyle w:val="Default"/>
        <w:jc w:val="both"/>
        <w:rPr>
          <w:rFonts w:asciiTheme="minorHAnsi" w:hAnsiTheme="minorHAnsi" w:cstheme="minorHAnsi"/>
          <w:b/>
          <w:spacing w:val="1"/>
        </w:rPr>
      </w:pPr>
      <w:r w:rsidRPr="00BC4928">
        <w:rPr>
          <w:rFonts w:asciiTheme="minorHAnsi" w:hAnsiTheme="minorHAnsi" w:cstheme="minorHAnsi"/>
          <w:b/>
          <w:bCs/>
        </w:rPr>
        <w:t>DOMANDA</w:t>
      </w:r>
      <w:r w:rsidR="00952091">
        <w:rPr>
          <w:rFonts w:asciiTheme="minorHAnsi" w:hAnsiTheme="minorHAnsi" w:cstheme="minorHAnsi"/>
          <w:b/>
          <w:bCs/>
        </w:rPr>
        <w:t xml:space="preserve"> </w:t>
      </w:r>
      <w:r w:rsidR="00E54AD2" w:rsidRPr="00BC4928">
        <w:rPr>
          <w:rFonts w:asciiTheme="minorHAnsi" w:hAnsiTheme="minorHAnsi" w:cstheme="minorHAnsi"/>
          <w:b/>
          <w:bCs/>
        </w:rPr>
        <w:t xml:space="preserve">DI PARTECIPAZIONE ALL’AVVISO UNICO </w:t>
      </w:r>
      <w:r w:rsidR="00E54AD2" w:rsidRPr="00BC4928">
        <w:rPr>
          <w:rFonts w:asciiTheme="minorHAnsi" w:hAnsiTheme="minorHAnsi" w:cstheme="minorHAnsi"/>
        </w:rPr>
        <w:t>per la selezione e il reclutamento di</w:t>
      </w:r>
      <w:r w:rsidR="00E54AD2" w:rsidRPr="00BC4928">
        <w:rPr>
          <w:rFonts w:asciiTheme="minorHAnsi" w:hAnsiTheme="minorHAnsi" w:cstheme="minorHAnsi"/>
          <w:spacing w:val="1"/>
        </w:rPr>
        <w:t xml:space="preserve"> </w:t>
      </w:r>
      <w:r w:rsidR="00952091">
        <w:rPr>
          <w:rFonts w:asciiTheme="minorHAnsi" w:hAnsiTheme="minorHAnsi" w:cstheme="minorHAnsi"/>
          <w:b/>
          <w:spacing w:val="1"/>
        </w:rPr>
        <w:t xml:space="preserve">esperti interni </w:t>
      </w:r>
    </w:p>
    <w:p w14:paraId="3C0275F1" w14:textId="77777777" w:rsidR="00BC4928" w:rsidRPr="00BC4928" w:rsidRDefault="00BC4928" w:rsidP="00952091">
      <w:pPr>
        <w:pStyle w:val="Default"/>
        <w:jc w:val="both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</w:rPr>
        <w:t xml:space="preserve"> </w:t>
      </w:r>
    </w:p>
    <w:p w14:paraId="457373D2" w14:textId="67434CF8" w:rsidR="00BC4928" w:rsidRPr="00BC4928" w:rsidRDefault="00BC4928" w:rsidP="00952091">
      <w:pPr>
        <w:pStyle w:val="Default"/>
        <w:jc w:val="both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</w:rPr>
        <w:t xml:space="preserve"> AVVISO PER IL PERSONALE INTERNO</w:t>
      </w:r>
      <w:r w:rsidR="00D91C96">
        <w:rPr>
          <w:rFonts w:asciiTheme="minorHAnsi" w:hAnsiTheme="minorHAnsi" w:cstheme="minorHAnsi"/>
        </w:rPr>
        <w:t>/ESTERNO</w:t>
      </w:r>
      <w:r w:rsidRPr="00BC4928">
        <w:rPr>
          <w:rFonts w:asciiTheme="minorHAnsi" w:hAnsiTheme="minorHAnsi" w:cstheme="minorHAnsi"/>
        </w:rPr>
        <w:t xml:space="preserve"> A QUESTA ISTITUZIONE SCOLASTICA PER LA SELEZIONE DI ESPERTI. PIANO ESTATE 2024 – Programma Nazionale - SCUOLA E COMPETENZE 2127 – AVVISO PROT. 59369 Progetto FSE+, Percorsi educativi e formativi per il potenziamento delle competenze, l’inclusione e la socialità nel periodo di sospensione estiva delle lezioni negli anni scolastici 2023-2024 e 2024-2025. </w:t>
      </w:r>
    </w:p>
    <w:p w14:paraId="792F0DE3" w14:textId="6155B342" w:rsidR="00BC4928" w:rsidRPr="00BC4928" w:rsidRDefault="00BC4928" w:rsidP="00952091">
      <w:pPr>
        <w:pStyle w:val="Default"/>
        <w:jc w:val="both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  <w:b/>
          <w:bCs/>
        </w:rPr>
        <w:t>CODICE PROGETTO</w:t>
      </w:r>
      <w:r w:rsidR="00D91C96">
        <w:rPr>
          <w:rFonts w:asciiTheme="minorHAnsi" w:hAnsiTheme="minorHAnsi" w:cstheme="minorHAnsi"/>
          <w:b/>
          <w:bCs/>
        </w:rPr>
        <w:t>-</w:t>
      </w:r>
      <w:r w:rsidRPr="00BC4928">
        <w:rPr>
          <w:rFonts w:asciiTheme="minorHAnsi" w:hAnsiTheme="minorHAnsi" w:cstheme="minorHAnsi"/>
          <w:b/>
          <w:bCs/>
        </w:rPr>
        <w:t>ESO4.</w:t>
      </w:r>
      <w:proofErr w:type="gramStart"/>
      <w:r w:rsidRPr="00BC4928">
        <w:rPr>
          <w:rFonts w:asciiTheme="minorHAnsi" w:hAnsiTheme="minorHAnsi" w:cstheme="minorHAnsi"/>
          <w:b/>
          <w:bCs/>
        </w:rPr>
        <w:t>6.A</w:t>
      </w:r>
      <w:proofErr w:type="gramEnd"/>
      <w:r w:rsidRPr="00BC4928">
        <w:rPr>
          <w:rFonts w:asciiTheme="minorHAnsi" w:hAnsiTheme="minorHAnsi" w:cstheme="minorHAnsi"/>
          <w:b/>
          <w:bCs/>
        </w:rPr>
        <w:t xml:space="preserve">4.A-FSEPN- CA-2024- 436 </w:t>
      </w:r>
    </w:p>
    <w:p w14:paraId="1D34AC10" w14:textId="2FCAE51C" w:rsidR="00BC4928" w:rsidRPr="00BC4928" w:rsidRDefault="00BC4928" w:rsidP="00952091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C492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TITOLO PROGETTO “Volare alto: La scuola può!   </w:t>
      </w:r>
    </w:p>
    <w:p w14:paraId="08B99930" w14:textId="77777777" w:rsidR="00E54AD2" w:rsidRPr="00BC4928" w:rsidRDefault="00E54AD2" w:rsidP="00BC4928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BC4928">
        <w:rPr>
          <w:rFonts w:asciiTheme="minorHAnsi" w:hAnsiTheme="minorHAnsi" w:cstheme="minorHAnsi"/>
          <w:b/>
          <w:i/>
          <w:sz w:val="24"/>
          <w:szCs w:val="24"/>
        </w:rPr>
        <w:t>Al Dirigente Scolastico</w:t>
      </w:r>
    </w:p>
    <w:p w14:paraId="533682D4" w14:textId="77777777" w:rsidR="00E54AD2" w:rsidRPr="00BC4928" w:rsidRDefault="00E54AD2" w:rsidP="00BC4928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BC4928">
        <w:rPr>
          <w:rFonts w:asciiTheme="minorHAnsi" w:hAnsiTheme="minorHAnsi" w:cstheme="minorHAnsi"/>
          <w:b/>
          <w:i/>
          <w:sz w:val="24"/>
          <w:szCs w:val="24"/>
        </w:rPr>
        <w:t xml:space="preserve">dell’Istituto </w:t>
      </w:r>
      <w:r w:rsidRPr="00BC4928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ISTITUTO STATALE DI ISTRUZIONE SUPERIORE </w:t>
      </w:r>
      <w:proofErr w:type="gramStart"/>
      <w:r w:rsidRPr="00BC4928">
        <w:rPr>
          <w:rFonts w:asciiTheme="minorHAnsi" w:hAnsiTheme="minorHAnsi" w:cstheme="minorHAnsi"/>
          <w:b/>
          <w:bCs/>
          <w:i/>
          <w:sz w:val="24"/>
          <w:szCs w:val="24"/>
        </w:rPr>
        <w:t>“ ANTONIO</w:t>
      </w:r>
      <w:proofErr w:type="gramEnd"/>
      <w:r w:rsidRPr="00BC4928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ROSMINI”</w:t>
      </w:r>
    </w:p>
    <w:p w14:paraId="6D45E84A" w14:textId="77777777"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C4928">
        <w:rPr>
          <w:rFonts w:asciiTheme="minorHAnsi" w:hAnsiTheme="minorHAnsi" w:cstheme="minorHAnsi"/>
          <w:bCs/>
          <w:sz w:val="24"/>
          <w:szCs w:val="24"/>
        </w:rPr>
        <w:t>____________________</w:t>
      </w:r>
      <w:bookmarkEnd w:id="0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nato/a </w:t>
      </w:r>
      <w:proofErr w:type="spellStart"/>
      <w:r w:rsidRPr="00BC492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 il ______________________________</w:t>
      </w:r>
      <w:bookmarkStart w:id="1" w:name="_Hlk76717201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residente a ________________________________ Provincia di ___________________</w:t>
      </w:r>
      <w:bookmarkStart w:id="2" w:name="_Hlk96611450"/>
      <w:bookmarkEnd w:id="1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Via/Piazza _______________________________</w:t>
      </w:r>
      <w:bookmarkStart w:id="3" w:name="_Hlk101543132"/>
      <w:r w:rsidRPr="00BC4928">
        <w:rPr>
          <w:rFonts w:asciiTheme="minorHAnsi" w:hAnsiTheme="minorHAnsi" w:cstheme="minorHAnsi"/>
          <w:bCs/>
          <w:sz w:val="24"/>
          <w:szCs w:val="24"/>
        </w:rPr>
        <w:t>_</w:t>
      </w:r>
      <w:bookmarkStart w:id="4" w:name="_Hlk101543162"/>
      <w:r w:rsidRPr="00BC4928">
        <w:rPr>
          <w:rFonts w:asciiTheme="minorHAnsi" w:hAnsiTheme="minorHAnsi" w:cstheme="minorHAnsi"/>
          <w:bCs/>
          <w:sz w:val="24"/>
          <w:szCs w:val="24"/>
        </w:rPr>
        <w:t>_________________________</w:t>
      </w:r>
      <w:bookmarkEnd w:id="3"/>
      <w:bookmarkEnd w:id="4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n. _________</w:t>
      </w:r>
      <w:bookmarkEnd w:id="2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2DED4097" w14:textId="77777777"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________________________________________________________________________________ </w:t>
      </w:r>
    </w:p>
    <w:p w14:paraId="01D3B54E" w14:textId="77777777"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DF19A6" w14:textId="77777777" w:rsidR="00952091" w:rsidRDefault="00E54AD2" w:rsidP="00952091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492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56E7C481" w14:textId="77777777" w:rsidR="00BC4928" w:rsidRDefault="00952091" w:rsidP="0095209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d</w:t>
      </w:r>
      <w:r w:rsidR="00E54AD2" w:rsidRPr="00BC4928">
        <w:rPr>
          <w:rFonts w:asciiTheme="minorHAnsi" w:hAnsiTheme="minorHAnsi" w:cstheme="minorHAnsi"/>
          <w:bCs/>
        </w:rPr>
        <w:t xml:space="preserve">i essere ammesso/a </w:t>
      </w:r>
      <w:proofErr w:type="spellStart"/>
      <w:r w:rsidR="00E54AD2" w:rsidRPr="00BC4928">
        <w:rPr>
          <w:rFonts w:asciiTheme="minorHAnsi" w:hAnsiTheme="minorHAnsi" w:cstheme="minorHAnsi"/>
          <w:bCs/>
        </w:rPr>
        <w:t>a</w:t>
      </w:r>
      <w:proofErr w:type="spellEnd"/>
      <w:r w:rsidR="00E54AD2" w:rsidRPr="00BC4928">
        <w:rPr>
          <w:rFonts w:asciiTheme="minorHAnsi" w:hAnsiTheme="minorHAnsi" w:cstheme="minorHAnsi"/>
          <w:bCs/>
        </w:rPr>
        <w:t xml:space="preserve"> partecipare </w:t>
      </w:r>
      <w:r w:rsidR="00E54AD2" w:rsidRPr="00BC4928">
        <w:rPr>
          <w:rFonts w:asciiTheme="minorHAnsi" w:hAnsiTheme="minorHAnsi" w:cstheme="minorHAnsi"/>
        </w:rPr>
        <w:t>alla procedura per la selezione e il reclutamento di</w:t>
      </w:r>
      <w:r w:rsidR="00E54AD2" w:rsidRPr="00BC4928">
        <w:rPr>
          <w:rFonts w:asciiTheme="minorHAnsi" w:hAnsiTheme="minorHAnsi" w:cstheme="minorHAnsi"/>
          <w:spacing w:val="1"/>
        </w:rPr>
        <w:t xml:space="preserve"> </w:t>
      </w:r>
      <w:r w:rsidR="00BC4928" w:rsidRPr="00BC4928">
        <w:rPr>
          <w:rFonts w:asciiTheme="minorHAnsi" w:hAnsiTheme="minorHAnsi" w:cstheme="minorHAnsi"/>
          <w:b/>
          <w:spacing w:val="1"/>
        </w:rPr>
        <w:t>ESPERTI</w:t>
      </w:r>
      <w:r w:rsidR="00E54AD2" w:rsidRPr="00BC4928">
        <w:rPr>
          <w:rFonts w:asciiTheme="minorHAnsi" w:hAnsiTheme="minorHAnsi" w:cstheme="minorHAnsi"/>
          <w:b/>
          <w:spacing w:val="1"/>
        </w:rPr>
        <w:t xml:space="preserve"> </w:t>
      </w:r>
      <w:proofErr w:type="gramStart"/>
      <w:r w:rsidR="00E54AD2" w:rsidRPr="00BC4928">
        <w:rPr>
          <w:rFonts w:asciiTheme="minorHAnsi" w:hAnsiTheme="minorHAnsi" w:cstheme="minorHAnsi"/>
          <w:b/>
          <w:spacing w:val="1"/>
        </w:rPr>
        <w:t xml:space="preserve">interni </w:t>
      </w:r>
      <w:r w:rsidR="00E54AD2" w:rsidRPr="00BC4928">
        <w:rPr>
          <w:rFonts w:asciiTheme="minorHAnsi" w:hAnsiTheme="minorHAnsi" w:cstheme="minorHAnsi"/>
          <w:bCs/>
          <w:spacing w:val="1"/>
        </w:rPr>
        <w:t xml:space="preserve"> per</w:t>
      </w:r>
      <w:proofErr w:type="gramEnd"/>
      <w:r w:rsidR="00E54AD2" w:rsidRPr="00BC4928">
        <w:rPr>
          <w:rFonts w:asciiTheme="minorHAnsi" w:hAnsiTheme="minorHAnsi" w:cstheme="minorHAnsi"/>
          <w:bCs/>
          <w:spacing w:val="1"/>
        </w:rPr>
        <w:t xml:space="preserve"> </w:t>
      </w:r>
      <w:r w:rsidR="00BC4928" w:rsidRPr="00BC4928">
        <w:rPr>
          <w:rFonts w:asciiTheme="minorHAnsi" w:hAnsiTheme="minorHAnsi" w:cstheme="minorHAnsi"/>
          <w:bCs/>
          <w:spacing w:val="1"/>
        </w:rPr>
        <w:t>IL</w:t>
      </w:r>
      <w:r w:rsidR="00E54AD2" w:rsidRPr="00BC4928">
        <w:rPr>
          <w:rFonts w:asciiTheme="minorHAnsi" w:hAnsiTheme="minorHAnsi" w:cstheme="minorHAnsi"/>
          <w:bCs/>
          <w:spacing w:val="1"/>
        </w:rPr>
        <w:t xml:space="preserve"> </w:t>
      </w:r>
      <w:r w:rsidR="00BC4928" w:rsidRPr="00BC4928">
        <w:rPr>
          <w:rFonts w:asciiTheme="minorHAnsi" w:hAnsiTheme="minorHAnsi" w:cstheme="minorHAnsi"/>
        </w:rPr>
        <w:t xml:space="preserve">PIANO ESTATE 2024 – Programma Nazionale - SCUOLA E COMPETENZE 2127 – AVVISO PROT. 59369 Progetto FSE+, Percorsi educativi e formativi per il potenziamento delle competenze, l’inclusione e la socialità nel periodo di sospensione estiva delle lezioni negli anni scolastici 2023-2024 e 2024-2025. </w:t>
      </w:r>
      <w:r w:rsidR="00BC4928" w:rsidRPr="00BC4928">
        <w:rPr>
          <w:rFonts w:asciiTheme="minorHAnsi" w:hAnsiTheme="minorHAnsi" w:cstheme="minorHAnsi"/>
          <w:b/>
          <w:bCs/>
        </w:rPr>
        <w:t xml:space="preserve">CODICE PROGETTO: ESO4.6.A4.A-FSEPN- CA-2024- 436  </w:t>
      </w:r>
    </w:p>
    <w:p w14:paraId="146A797C" w14:textId="77777777" w:rsidR="00952091" w:rsidRDefault="00952091" w:rsidP="0095209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3C33DBF" w14:textId="77777777" w:rsidR="00BC4928" w:rsidRDefault="00AA10D5" w:rsidP="00BC4928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INDICARE CON UNA X LA/LE TIPOLOGIE DI CANDIDATURE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5"/>
        <w:gridCol w:w="851"/>
      </w:tblGrid>
      <w:tr w:rsidR="00103CEF" w:rsidRPr="00C00EEA" w14:paraId="08650FD4" w14:textId="77777777" w:rsidTr="00AA10D5">
        <w:trPr>
          <w:trHeight w:hRule="exact" w:val="469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AEF8" w14:textId="77777777" w:rsidR="00103CEF" w:rsidRPr="00AA10D5" w:rsidRDefault="00103CEF" w:rsidP="00952091">
            <w:pPr>
              <w:spacing w:after="0" w:line="240" w:lineRule="auto"/>
              <w:ind w:left="4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position w:val="1"/>
                <w:sz w:val="24"/>
                <w:szCs w:val="24"/>
              </w:rPr>
              <w:t xml:space="preserve">DECRIZIONE DEL </w:t>
            </w:r>
            <w:r w:rsidRPr="00AA10D5">
              <w:rPr>
                <w:rFonts w:asciiTheme="minorHAnsi" w:hAnsiTheme="minorHAnsi" w:cstheme="minorHAnsi"/>
                <w:b/>
                <w:position w:val="1"/>
                <w:sz w:val="24"/>
                <w:szCs w:val="24"/>
              </w:rPr>
              <w:t>MODULO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06C3" w14:textId="77777777" w:rsidR="00103CEF" w:rsidRPr="00AA10D5" w:rsidRDefault="00103CEF" w:rsidP="00103CEF">
            <w:pPr>
              <w:spacing w:after="0" w:line="240" w:lineRule="auto"/>
              <w:ind w:left="81" w:right="14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0D5">
              <w:rPr>
                <w:rFonts w:asciiTheme="minorHAnsi" w:hAnsiTheme="minorHAnsi" w:cstheme="minorHAnsi"/>
                <w:b/>
                <w:sz w:val="16"/>
                <w:szCs w:val="16"/>
              </w:rPr>
              <w:t>ESPERTO</w:t>
            </w:r>
          </w:p>
        </w:tc>
      </w:tr>
      <w:tr w:rsidR="00103CEF" w:rsidRPr="00C00EEA" w14:paraId="131F9A2C" w14:textId="77777777" w:rsidTr="00AA10D5">
        <w:trPr>
          <w:trHeight w:hRule="exact" w:val="436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F934" w14:textId="77777777" w:rsidR="00103CEF" w:rsidRPr="00AA10D5" w:rsidRDefault="00103CEF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sport: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tennis da tavolo</w:t>
            </w:r>
          </w:p>
          <w:p w14:paraId="7A911AC7" w14:textId="77777777" w:rsidR="00103CEF" w:rsidRPr="00AA10D5" w:rsidRDefault="00103CEF" w:rsidP="00AA10D5">
            <w:pPr>
              <w:spacing w:after="0" w:line="240" w:lineRule="auto"/>
              <w:ind w:left="40" w:right="3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2ACC" w14:textId="77777777" w:rsidR="00103CEF" w:rsidRPr="00AA10D5" w:rsidRDefault="00103CEF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CEF" w:rsidRPr="00C00EEA" w14:paraId="262FFDAC" w14:textId="77777777" w:rsidTr="00AA10D5">
        <w:trPr>
          <w:trHeight w:hRule="exact" w:val="848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717" w14:textId="77777777" w:rsidR="00103CEF" w:rsidRPr="00AA10D5" w:rsidRDefault="00103CEF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Corpo</w:t>
            </w:r>
            <w:r w:rsidRPr="00AA10D5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AA10D5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movimento, mente</w:t>
            </w:r>
            <w:r w:rsidRPr="00AA10D5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AA10D5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evoluzione: sviluppare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life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con la danza.</w:t>
            </w:r>
          </w:p>
          <w:p w14:paraId="0BD05489" w14:textId="77777777" w:rsidR="00103CEF" w:rsidRPr="00AA10D5" w:rsidRDefault="00103CEF" w:rsidP="00AA10D5">
            <w:pPr>
              <w:spacing w:after="0" w:line="240" w:lineRule="auto"/>
              <w:ind w:left="40" w:right="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C3D1" w14:textId="77777777" w:rsidR="00103CEF" w:rsidRPr="00AA10D5" w:rsidRDefault="00103CEF" w:rsidP="00AA10D5">
            <w:pPr>
              <w:tabs>
                <w:tab w:val="left" w:pos="3119"/>
              </w:tabs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CEF" w:rsidRPr="00C00EEA" w14:paraId="2E8D1BA4" w14:textId="77777777" w:rsidTr="00952091">
        <w:trPr>
          <w:trHeight w:hRule="exact" w:val="875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73AC" w14:textId="77777777" w:rsidR="00103CEF" w:rsidRPr="00AA10D5" w:rsidRDefault="00103CEF" w:rsidP="00952091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Esplorando</w:t>
            </w:r>
            <w:r w:rsidRPr="00AA10D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la</w:t>
            </w:r>
            <w:r w:rsidRPr="00AA10D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scienza con</w:t>
            </w:r>
            <w:r w:rsidRPr="00AA10D5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mani: un Viaggio in laboratorio.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C33" w14:textId="77777777" w:rsidR="00103CEF" w:rsidRPr="00AA10D5" w:rsidRDefault="00103CEF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6A379E" w14:textId="77777777" w:rsidR="00AA10D5" w:rsidRDefault="00AA10D5" w:rsidP="00AA10D5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</w:p>
    <w:p w14:paraId="63E4AED1" w14:textId="77777777" w:rsidR="00AA10D5" w:rsidRPr="00BC4928" w:rsidRDefault="00AA10D5" w:rsidP="00AA10D5">
      <w:pPr>
        <w:pStyle w:val="Default"/>
        <w:rPr>
          <w:rFonts w:asciiTheme="minorHAnsi" w:hAnsiTheme="minorHAnsi" w:cstheme="minorHAnsi"/>
          <w:b/>
          <w:bCs/>
        </w:rPr>
      </w:pPr>
    </w:p>
    <w:p w14:paraId="57138308" w14:textId="77777777" w:rsidR="00E54AD2" w:rsidRPr="00BC4928" w:rsidRDefault="00E54AD2" w:rsidP="00AA10D5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BC4928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BC4928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BC4928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2296B475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A95AB39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14:paraId="2AD65E75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aver preso visione dell’informativa relativa alla privacy presente nell’avviso;</w:t>
      </w:r>
    </w:p>
    <w:p w14:paraId="7CF2838B" w14:textId="77777777"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AD71EA" w14:textId="77777777"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il/la sottoscritto/a </w:t>
      </w:r>
    </w:p>
    <w:p w14:paraId="5EF8191D" w14:textId="77777777"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EE85828" w14:textId="77777777"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628AE293" w14:textId="77777777" w:rsidR="00E54AD2" w:rsidRPr="00BC4928" w:rsidRDefault="00E54AD2" w:rsidP="00AA10D5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di possedere i requisiti di ammissione alla selezione in oggetto di cui all</w:t>
      </w:r>
      <w:r w:rsidR="00AA10D5">
        <w:rPr>
          <w:rFonts w:asciiTheme="minorHAnsi" w:hAnsiTheme="minorHAnsi" w:cstheme="minorHAnsi"/>
          <w:bCs/>
          <w:sz w:val="24"/>
          <w:szCs w:val="24"/>
        </w:rPr>
        <w:t>’Avviso e, nello specifico, di</w:t>
      </w:r>
    </w:p>
    <w:p w14:paraId="05231EE9" w14:textId="77777777" w:rsidR="00E54AD2" w:rsidRPr="00BC4928" w:rsidRDefault="00E54AD2" w:rsidP="00AA10D5">
      <w:pPr>
        <w:pStyle w:val="Comma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5" w:name="_Hlk107862731"/>
      <w:bookmarkEnd w:id="5"/>
      <w:r w:rsidRPr="00BC4928">
        <w:rPr>
          <w:rFonts w:asciiTheme="minorHAnsi" w:hAnsiTheme="minorHAnsi" w:cstheme="minorHAnsi"/>
          <w:sz w:val="24"/>
          <w:szCs w:val="24"/>
        </w:rPr>
        <w:t xml:space="preserve">non trovarsi in situazioni di conflitto di interessi, anche potenziale, ai sensi dell’art. 53, </w:t>
      </w:r>
    </w:p>
    <w:p w14:paraId="2F658DA3" w14:textId="77777777" w:rsidR="00181E3A" w:rsidRPr="00BC4928" w:rsidRDefault="00181E3A" w:rsidP="00181E3A">
      <w:pPr>
        <w:pStyle w:val="Comma"/>
        <w:spacing w:after="0" w:line="240" w:lineRule="auto"/>
        <w:ind w:left="1724" w:hanging="1157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comma 14, del d.lgs. n. 165/2001, che possano interferire con l’esercizio dell’incarico;</w:t>
      </w:r>
    </w:p>
    <w:p w14:paraId="65F77A82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078627311"/>
      <w:bookmarkEnd w:id="6"/>
      <w:r w:rsidRPr="00BC4928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BC4928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>eventuale, ove il presente documento non sia sottoscritto digitalmente</w:t>
      </w:r>
      <w:r w:rsidRPr="00BC4928">
        <w:rPr>
          <w:rFonts w:asciiTheme="minorHAnsi" w:hAnsiTheme="minorHAnsi" w:cstheme="minorHAnsi"/>
          <w:sz w:val="24"/>
          <w:szCs w:val="24"/>
        </w:rPr>
        <w:t>]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C4928">
        <w:rPr>
          <w:rFonts w:asciiTheme="minorHAnsi" w:hAnsiTheme="minorHAnsi" w:cstheme="minorHAnsi"/>
          <w:sz w:val="24"/>
          <w:szCs w:val="24"/>
        </w:rPr>
        <w:t>nonché fotocopia del documento di identità in corso di validità.</w:t>
      </w:r>
    </w:p>
    <w:p w14:paraId="6223B453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EC9D1F6" w14:textId="77777777" w:rsidR="00181E3A" w:rsidRPr="00BC4928" w:rsidRDefault="00181E3A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Data e Luogo</w:t>
      </w:r>
    </w:p>
    <w:p w14:paraId="6F887CDE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22B3AD2" w14:textId="77777777" w:rsidR="00E54AD2" w:rsidRDefault="00E54AD2" w:rsidP="00952091">
      <w:pPr>
        <w:tabs>
          <w:tab w:val="left" w:pos="0"/>
          <w:tab w:val="left" w:pos="142"/>
        </w:tabs>
        <w:spacing w:after="0"/>
        <w:ind w:left="6532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Firma del candidato</w:t>
      </w:r>
    </w:p>
    <w:p w14:paraId="2F7C72F7" w14:textId="77777777" w:rsidR="00952091" w:rsidRPr="00BC4928" w:rsidRDefault="00952091" w:rsidP="00952091">
      <w:pPr>
        <w:tabs>
          <w:tab w:val="left" w:pos="0"/>
          <w:tab w:val="left" w:pos="142"/>
        </w:tabs>
        <w:spacing w:after="0"/>
        <w:ind w:left="60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54533E0D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8806E23" w14:textId="77777777" w:rsidR="00E54AD2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20E0065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E31E7B3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B92A309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3853E0D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9AA51E4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6145125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479F6EC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6028696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9F213F0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6F3CA2A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9F56EB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8D64EE9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09E1CCF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C3F4B6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48FB6D9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86661C5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AC1B296" w14:textId="77777777"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3ECED2C" w14:textId="77777777"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353922B" w14:textId="77777777" w:rsidR="001A6391" w:rsidRPr="00952091" w:rsidRDefault="00952091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52091">
        <w:rPr>
          <w:rFonts w:asciiTheme="minorHAnsi" w:hAnsiTheme="minorHAnsi" w:cstheme="minorHAnsi"/>
          <w:b/>
          <w:sz w:val="24"/>
          <w:szCs w:val="24"/>
          <w:u w:val="single"/>
        </w:rPr>
        <w:t>GRIGLIE DI AUTOVALUTAZIONE</w:t>
      </w:r>
    </w:p>
    <w:p w14:paraId="581B45A6" w14:textId="77777777" w:rsidR="001A6391" w:rsidRPr="00952091" w:rsidRDefault="001A6391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52091">
        <w:rPr>
          <w:rFonts w:asciiTheme="minorHAnsi" w:hAnsiTheme="minorHAnsi" w:cstheme="minorHAnsi"/>
          <w:i/>
          <w:sz w:val="24"/>
          <w:szCs w:val="24"/>
        </w:rPr>
        <w:t xml:space="preserve">Compilare la colonna a fianco riportata relativa ai punti spettanti </w:t>
      </w:r>
    </w:p>
    <w:p w14:paraId="294BDCD4" w14:textId="77777777" w:rsidR="00AA10D5" w:rsidRDefault="001A63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AC5E" wp14:editId="006911A3">
                <wp:simplePos x="0" y="0"/>
                <wp:positionH relativeFrom="column">
                  <wp:posOffset>4880610</wp:posOffset>
                </wp:positionH>
                <wp:positionV relativeFrom="paragraph">
                  <wp:posOffset>238125</wp:posOffset>
                </wp:positionV>
                <wp:extent cx="546100" cy="3584575"/>
                <wp:effectExtent l="0" t="0" r="25400" b="158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584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22079" id="Rettangolo 4" o:spid="_x0000_s1026" style="position:absolute;margin-left:384.3pt;margin-top:18.75pt;width:43pt;height:2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" fillcolor="white [3212]" strokecolor="#243f60 [1604]" strokeweight=".5pt"/>
            </w:pict>
          </mc:Fallback>
        </mc:AlternateContent>
      </w:r>
      <w:r w:rsidR="00A27DA8">
        <w:rPr>
          <w:rFonts w:cs="Calibri"/>
          <w:noProof/>
          <w:sz w:val="20"/>
          <w:lang w:eastAsia="it-IT"/>
        </w:rPr>
        <w:drawing>
          <wp:inline distT="0" distB="0" distL="0" distR="0" wp14:anchorId="28FC67D5" wp14:editId="762819A9">
            <wp:extent cx="5286375" cy="4200525"/>
            <wp:effectExtent l="0" t="0" r="9525" b="9525"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7D97" w14:textId="77777777" w:rsidR="001A6391" w:rsidRDefault="001A63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 w:rsidR="00952091">
        <w:rPr>
          <w:rFonts w:asciiTheme="minorHAnsi" w:hAnsiTheme="minorHAnsi" w:cstheme="minorHAnsi"/>
          <w:sz w:val="24"/>
          <w:szCs w:val="24"/>
        </w:rPr>
        <w:t>, 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14:paraId="29D5FC1F" w14:textId="77777777" w:rsidR="00952091" w:rsidRDefault="009520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</w:t>
      </w:r>
    </w:p>
    <w:p w14:paraId="11360B2E" w14:textId="77777777" w:rsidR="00952091" w:rsidRPr="00BC4928" w:rsidRDefault="009520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5795FC" w14:textId="0CFC5627" w:rsidR="00E54AD2" w:rsidRDefault="00E54AD2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54AD2">
      <w:headerReference w:type="default" r:id="rId9"/>
      <w:type w:val="continuous"/>
      <w:pgSz w:w="11906" w:h="16838"/>
      <w:pgMar w:top="1417" w:right="1134" w:bottom="1134" w:left="1134" w:header="708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3FBF" w14:textId="77777777" w:rsidR="001C1721" w:rsidRDefault="001C1721">
      <w:pPr>
        <w:spacing w:after="0" w:line="240" w:lineRule="auto"/>
      </w:pPr>
      <w:r>
        <w:separator/>
      </w:r>
    </w:p>
  </w:endnote>
  <w:endnote w:type="continuationSeparator" w:id="0">
    <w:p w14:paraId="2BB11303" w14:textId="77777777" w:rsidR="001C1721" w:rsidRDefault="001C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FA77" w14:textId="77777777" w:rsidR="001C1721" w:rsidRDefault="001C1721">
      <w:r>
        <w:rPr>
          <w:rFonts w:ascii="Liberation Serif" w:hAnsi="Liberation Serif"/>
          <w:kern w:val="0"/>
          <w:sz w:val="24"/>
          <w:szCs w:val="24"/>
          <w:lang w:eastAsia="it-IT"/>
        </w:rPr>
        <w:separator/>
      </w:r>
    </w:p>
  </w:footnote>
  <w:footnote w:type="continuationSeparator" w:id="0">
    <w:p w14:paraId="40B389C0" w14:textId="77777777" w:rsidR="001C1721" w:rsidRDefault="001C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E06C" w14:textId="77777777" w:rsidR="00E54AD2" w:rsidRDefault="00A27DA8">
    <w:pPr>
      <w:pStyle w:val="Intestazione"/>
    </w:pPr>
    <w:r>
      <w:rPr>
        <w:noProof/>
        <w:lang w:eastAsia="it-IT"/>
      </w:rPr>
      <w:drawing>
        <wp:inline distT="0" distB="0" distL="0" distR="0" wp14:anchorId="570E12B2" wp14:editId="51F016B9">
          <wp:extent cx="6429375" cy="628650"/>
          <wp:effectExtent l="0" t="0" r="0" b="0"/>
          <wp:docPr id="12" name="Immagine 12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"/>
      <w:lvlJc w:val="left"/>
      <w:pPr>
        <w:ind w:left="1440" w:hanging="360"/>
      </w:pPr>
      <w:rPr>
        <w:rFonts w:ascii="Liberation Serif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1915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lvlText w:val="%2."/>
      <w:lvlJc w:val="left"/>
      <w:pPr>
        <w:ind w:left="2635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3355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4075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4795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5515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6235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6955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7675" w:hanging="180"/>
      </w:pPr>
      <w:rPr>
        <w:rFonts w:asci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•"/>
      <w:lvlJc w:val="left"/>
      <w:pPr>
        <w:ind w:left="709" w:hanging="283"/>
      </w:pPr>
      <w:rPr>
        <w:rFonts w:ascii="Liberation Serif"/>
        <w:b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Liberation Serif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Liberation Serif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Liberation Serif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Liberation Serif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Liberation Serif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Liberation Serif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Liberation Serif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Liberation Serif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•"/>
      <w:lvlJc w:val="left"/>
      <w:pPr>
        <w:ind w:left="709" w:hanging="283"/>
      </w:pPr>
      <w:rPr>
        <w:rFonts w:ascii="Liberation Serif"/>
        <w:b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Liberation Serif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Liberation Serif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Liberation Serif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Liberation Serif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Liberation Serif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Liberation Serif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Liberation Serif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Liberation Serif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913536834">
    <w:abstractNumId w:val="0"/>
  </w:num>
  <w:num w:numId="2" w16cid:durableId="2105152536">
    <w:abstractNumId w:val="1"/>
  </w:num>
  <w:num w:numId="3" w16cid:durableId="904754185">
    <w:abstractNumId w:val="2"/>
  </w:num>
  <w:num w:numId="4" w16cid:durableId="299651248">
    <w:abstractNumId w:val="3"/>
  </w:num>
  <w:num w:numId="5" w16cid:durableId="1033380322">
    <w:abstractNumId w:val="4"/>
  </w:num>
  <w:num w:numId="6" w16cid:durableId="1411006807">
    <w:abstractNumId w:val="5"/>
  </w:num>
  <w:num w:numId="7" w16cid:durableId="1988439345">
    <w:abstractNumId w:val="6"/>
  </w:num>
  <w:num w:numId="8" w16cid:durableId="1783455515">
    <w:abstractNumId w:val="7"/>
  </w:num>
  <w:num w:numId="9" w16cid:durableId="876429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284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76"/>
    <w:rsid w:val="00103CEF"/>
    <w:rsid w:val="00167376"/>
    <w:rsid w:val="00181E3A"/>
    <w:rsid w:val="001A6391"/>
    <w:rsid w:val="001C1721"/>
    <w:rsid w:val="005D7B18"/>
    <w:rsid w:val="00606F61"/>
    <w:rsid w:val="007606F6"/>
    <w:rsid w:val="00952091"/>
    <w:rsid w:val="00A27DA8"/>
    <w:rsid w:val="00AA10D5"/>
    <w:rsid w:val="00B62239"/>
    <w:rsid w:val="00BC4928"/>
    <w:rsid w:val="00C05A55"/>
    <w:rsid w:val="00C232A6"/>
    <w:rsid w:val="00D84639"/>
    <w:rsid w:val="00D91C96"/>
    <w:rsid w:val="00E54AD2"/>
    <w:rsid w:val="00F3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41415"/>
  <w14:defaultImageDpi w14:val="0"/>
  <w15:docId w15:val="{984950A1-7629-4659-A6FA-04F5ADDD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160" w:line="252" w:lineRule="auto"/>
    </w:pPr>
    <w:rPr>
      <w:rFonts w:ascii="Calibri" w:hAnsi="Calibri"/>
      <w:kern w:val="1"/>
      <w:lang w:eastAsia="en-US"/>
    </w:rPr>
  </w:style>
  <w:style w:type="paragraph" w:styleId="Titolo1">
    <w:name w:val="heading 1"/>
    <w:basedOn w:val="Normale"/>
    <w:link w:val="Titolo1Carattere"/>
    <w:uiPriority w:val="99"/>
    <w:qFormat/>
    <w:pPr>
      <w:widowControl w:val="0"/>
      <w:spacing w:after="0" w:line="240" w:lineRule="exact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Palatino Linotype" w:hAnsi="Palatino Linotype" w:cs="Times New Roman"/>
      <w:b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libri Light" w:hAnsi="Calibri Light" w:cs="Times New Roman"/>
      <w:b/>
      <w:bCs/>
      <w:i/>
      <w:iCs/>
      <w:color w:val="000000"/>
      <w:sz w:val="28"/>
      <w:szCs w:val="28"/>
    </w:rPr>
  </w:style>
  <w:style w:type="character" w:customStyle="1" w:styleId="CorpotestoCarattere">
    <w:name w:val="Corpo testo Carattere"/>
    <w:basedOn w:val="Carpredefinitoparagrafo"/>
    <w:uiPriority w:val="99"/>
    <w:rPr>
      <w:rFonts w:ascii="Cambria" w:hAnsi="Cambria" w:cs="Times New Roman"/>
      <w:color w:val="000000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rFonts w:ascii="Times New Roman" w:hAnsi="Times New Roman" w:cs="Times New Roman"/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markedcontent">
    <w:name w:val="markedcontent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mmaCarattere">
    <w:name w:val="Comm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  <w:rPr>
      <w:rFonts w:ascii="Calibri" w:hAnsi="Calibri"/>
      <w:b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  <w:rPr>
      <w:rFonts w:ascii="Times New Roman"/>
    </w:rPr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rFonts w:ascii="Calibri" w:hAnsi="Calibri"/>
    </w:rPr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b/>
    </w:rPr>
  </w:style>
  <w:style w:type="character" w:customStyle="1" w:styleId="ListLabel29">
    <w:name w:val="ListLabel 29"/>
    <w:uiPriority w:val="99"/>
    <w:rPr>
      <w:rFonts w:ascii="Times New Roman"/>
    </w:rPr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Calibri" w:hAnsi="Calibri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b/>
    </w:rPr>
  </w:style>
  <w:style w:type="character" w:customStyle="1" w:styleId="ListLabel56">
    <w:name w:val="ListLabel 56"/>
    <w:uiPriority w:val="99"/>
    <w:rPr>
      <w:rFonts w:ascii="Times New Roman"/>
    </w:rPr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  <w:rPr>
      <w:rFonts w:ascii="Times New Roman"/>
    </w:rPr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  <w:rPr>
      <w:rFonts w:ascii="Times New Roman"/>
    </w:rPr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  <w:rPr>
      <w:rFonts w:ascii="Times New Roman"/>
    </w:rPr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  <w:rPr>
      <w:rFonts w:ascii="Times New Roman"/>
    </w:rPr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  <w:rPr>
      <w:rFonts w:ascii="Calibri" w:hAnsi="Calibri"/>
      <w:b/>
    </w:rPr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  <w:rPr>
      <w:rFonts w:ascii="Calibri" w:hAnsi="Calibri"/>
    </w:rPr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  <w:rPr>
      <w:rFonts w:ascii="Times New Roman"/>
    </w:rPr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  <w:rPr>
      <w:rFonts w:ascii="Calibri" w:hAnsi="Calibri"/>
    </w:rPr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  <w:rPr>
      <w:b/>
    </w:rPr>
  </w:style>
  <w:style w:type="character" w:customStyle="1" w:styleId="ListLabel137">
    <w:name w:val="ListLabel 137"/>
    <w:uiPriority w:val="99"/>
    <w:rPr>
      <w:rFonts w:ascii="Times New Roman"/>
    </w:rPr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  <w:rPr>
      <w:b/>
    </w:rPr>
  </w:style>
  <w:style w:type="character" w:customStyle="1" w:styleId="ListLabel146">
    <w:name w:val="ListLabel 146"/>
    <w:uiPriority w:val="99"/>
    <w:rPr>
      <w:rFonts w:ascii="Times New Roman"/>
    </w:rPr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  <w:rPr>
      <w:rFonts w:ascii="Calibri" w:hAnsi="Calibri"/>
    </w:rPr>
  </w:style>
  <w:style w:type="character" w:customStyle="1" w:styleId="ListLabel155">
    <w:name w:val="ListLabel 155"/>
    <w:uiPriority w:val="99"/>
    <w:rPr>
      <w:rFonts w:ascii="Calibri" w:hAnsi="Calibri"/>
    </w:rPr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Times New Roman"/>
    </w:rPr>
  </w:style>
  <w:style w:type="character" w:customStyle="1" w:styleId="ListLabel158">
    <w:name w:val="ListLabel 158"/>
    <w:uiPriority w:val="99"/>
    <w:rPr>
      <w:rFonts w:ascii="Times New Roman"/>
    </w:rPr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  <w:rPr>
      <w:rFonts w:ascii="Calibri" w:hAnsi="Calibri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  <w:rPr>
      <w:b/>
    </w:rPr>
  </w:style>
  <w:style w:type="character" w:customStyle="1" w:styleId="ListLabel175">
    <w:name w:val="ListLabel 175"/>
    <w:uiPriority w:val="99"/>
    <w:rPr>
      <w:rFonts w:ascii="Times New Roman"/>
    </w:rPr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  <w:rPr>
      <w:rFonts w:ascii="Calibri" w:hAnsi="Calibri"/>
      <w:b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  <w:rPr>
      <w:rFonts w:ascii="0" w:hAnsi="0"/>
    </w:rPr>
  </w:style>
  <w:style w:type="character" w:customStyle="1" w:styleId="ListLabel193">
    <w:name w:val="ListLabel 193"/>
    <w:uiPriority w:val="99"/>
    <w:rPr>
      <w:rFonts w:ascii="Wingdings" w:hAnsi="Wingdings"/>
    </w:rPr>
  </w:style>
  <w:style w:type="character" w:customStyle="1" w:styleId="ListLabel194">
    <w:name w:val="ListLabel 194"/>
    <w:uiPriority w:val="99"/>
    <w:rPr>
      <w:rFonts w:ascii="Wingdings" w:hAnsi="Wingdings"/>
    </w:rPr>
  </w:style>
  <w:style w:type="character" w:customStyle="1" w:styleId="ListLabel195">
    <w:name w:val="ListLabel 195"/>
    <w:uiPriority w:val="99"/>
    <w:rPr>
      <w:rFonts w:ascii="Wingdings" w:hAnsi="Wingdings"/>
    </w:rPr>
  </w:style>
  <w:style w:type="character" w:customStyle="1" w:styleId="ListLabel196">
    <w:name w:val="ListLabel 196"/>
    <w:uiPriority w:val="99"/>
    <w:rPr>
      <w:rFonts w:ascii="Wingdings" w:hAnsi="Wingdings"/>
    </w:rPr>
  </w:style>
  <w:style w:type="character" w:customStyle="1" w:styleId="ListLabel197">
    <w:name w:val="ListLabel 197"/>
    <w:uiPriority w:val="99"/>
    <w:rPr>
      <w:rFonts w:ascii="0" w:hAnsi="0"/>
    </w:rPr>
  </w:style>
  <w:style w:type="character" w:customStyle="1" w:styleId="ListLabel198">
    <w:name w:val="ListLabel 198"/>
    <w:uiPriority w:val="99"/>
    <w:rPr>
      <w:rFonts w:ascii="0" w:hAnsi="0"/>
    </w:rPr>
  </w:style>
  <w:style w:type="character" w:customStyle="1" w:styleId="ListLabel199">
    <w:name w:val="ListLabel 199"/>
    <w:uiPriority w:val="99"/>
    <w:rPr>
      <w:rFonts w:ascii="0" w:hAnsi="0"/>
    </w:rPr>
  </w:style>
  <w:style w:type="character" w:customStyle="1" w:styleId="ListLabel200">
    <w:name w:val="ListLabel 200"/>
    <w:uiPriority w:val="99"/>
    <w:rPr>
      <w:rFonts w:ascii="0" w:hAnsi="0"/>
    </w:rPr>
  </w:style>
  <w:style w:type="character" w:customStyle="1" w:styleId="ListLabel201">
    <w:name w:val="ListLabel 201"/>
    <w:uiPriority w:val="99"/>
    <w:rPr>
      <w:rFonts w:ascii="Calibri" w:hAnsi="Calibri"/>
      <w:b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  <w:rPr>
      <w:rFonts w:ascii="Calibri" w:hAnsi="Calibri"/>
    </w:rPr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  <w:rPr>
      <w:b/>
    </w:rPr>
  </w:style>
  <w:style w:type="character" w:customStyle="1" w:styleId="ListLabel220">
    <w:name w:val="ListLabel 220"/>
    <w:uiPriority w:val="99"/>
    <w:rPr>
      <w:rFonts w:ascii="Times New Roman"/>
    </w:rPr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  <w:rPr>
      <w:rFonts w:ascii="Times New Roman" w:hAnsi="Times New Roman"/>
      <w:b/>
    </w:rPr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  <w:rPr>
      <w:rFonts w:ascii="Times New Roman"/>
    </w:rPr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Times New Roman"/>
    </w:rPr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  <w:rPr>
      <w:rFonts w:ascii="Times New Roman"/>
    </w:rPr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  <w:rPr>
      <w:rFonts w:ascii="Calibri" w:hAnsi="Calibri"/>
    </w:rPr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  <w:rPr>
      <w:b/>
    </w:rPr>
  </w:style>
  <w:style w:type="character" w:customStyle="1" w:styleId="ListLabel274">
    <w:name w:val="ListLabel 274"/>
    <w:uiPriority w:val="99"/>
    <w:rPr>
      <w:rFonts w:ascii="Times New Roman"/>
    </w:rPr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  <w:rPr>
      <w:b/>
    </w:rPr>
  </w:style>
  <w:style w:type="character" w:customStyle="1" w:styleId="ListLabel283">
    <w:name w:val="ListLabel 283"/>
    <w:uiPriority w:val="99"/>
    <w:rPr>
      <w:rFonts w:ascii="Times New Roman"/>
    </w:rPr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  <w:rPr>
      <w:rFonts w:ascii="Calibri" w:hAnsi="Calibri"/>
    </w:rPr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  <w:rPr>
      <w:rFonts w:ascii="Calibri" w:hAnsi="Calibri"/>
    </w:rPr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  <w:rPr>
      <w:rFonts w:ascii="Times New Roman"/>
    </w:rPr>
  </w:style>
  <w:style w:type="character" w:customStyle="1" w:styleId="ListLabel311">
    <w:name w:val="ListLabel 311"/>
    <w:uiPriority w:val="99"/>
    <w:rPr>
      <w:rFonts w:ascii="Times New Roman"/>
    </w:rPr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  <w:rPr>
      <w:rFonts w:ascii="Calibri" w:hAnsi="Calibri"/>
    </w:rPr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  <w:rPr>
      <w:b/>
    </w:rPr>
  </w:style>
  <w:style w:type="character" w:customStyle="1" w:styleId="ListLabel328">
    <w:name w:val="ListLabel 328"/>
    <w:uiPriority w:val="99"/>
    <w:rPr>
      <w:rFonts w:ascii="Times New Roman"/>
    </w:rPr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</w:style>
  <w:style w:type="character" w:customStyle="1" w:styleId="ListLabel338">
    <w:name w:val="ListLabel 338"/>
    <w:uiPriority w:val="99"/>
  </w:style>
  <w:style w:type="character" w:customStyle="1" w:styleId="ListLabel339">
    <w:name w:val="ListLabel 339"/>
    <w:uiPriority w:val="99"/>
  </w:style>
  <w:style w:type="character" w:customStyle="1" w:styleId="ListLabel340">
    <w:name w:val="ListLabel 340"/>
    <w:uiPriority w:val="99"/>
  </w:style>
  <w:style w:type="character" w:customStyle="1" w:styleId="ListLabel341">
    <w:name w:val="ListLabel 341"/>
    <w:uiPriority w:val="99"/>
  </w:style>
  <w:style w:type="character" w:customStyle="1" w:styleId="ListLabel342">
    <w:name w:val="ListLabel 342"/>
    <w:uiPriority w:val="99"/>
  </w:style>
  <w:style w:type="character" w:customStyle="1" w:styleId="ListLabel343">
    <w:name w:val="ListLabel 343"/>
    <w:uiPriority w:val="99"/>
  </w:style>
  <w:style w:type="character" w:customStyle="1" w:styleId="ListLabel344">
    <w:name w:val="ListLabel 344"/>
    <w:uiPriority w:val="99"/>
  </w:style>
  <w:style w:type="character" w:customStyle="1" w:styleId="ListLabel345">
    <w:name w:val="ListLabel 345"/>
    <w:uiPriority w:val="99"/>
    <w:rPr>
      <w:rFonts w:ascii="Calibri" w:hAnsi="Calibri"/>
      <w:b/>
    </w:rPr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  <w:rPr>
      <w:rFonts w:ascii="Calibri" w:hAnsi="Calibri"/>
    </w:rPr>
  </w:style>
  <w:style w:type="character" w:customStyle="1" w:styleId="ListLabel355">
    <w:name w:val="ListLabel 355"/>
    <w:uiPriority w:val="99"/>
  </w:style>
  <w:style w:type="character" w:customStyle="1" w:styleId="ListLabel356">
    <w:name w:val="ListLabel 356"/>
    <w:uiPriority w:val="99"/>
  </w:style>
  <w:style w:type="character" w:customStyle="1" w:styleId="ListLabel357">
    <w:name w:val="ListLabel 357"/>
    <w:uiPriority w:val="99"/>
  </w:style>
  <w:style w:type="character" w:customStyle="1" w:styleId="ListLabel358">
    <w:name w:val="ListLabel 358"/>
    <w:uiPriority w:val="99"/>
  </w:style>
  <w:style w:type="character" w:customStyle="1" w:styleId="ListLabel359">
    <w:name w:val="ListLabel 359"/>
    <w:uiPriority w:val="99"/>
  </w:style>
  <w:style w:type="character" w:customStyle="1" w:styleId="ListLabel360">
    <w:name w:val="ListLabel 360"/>
    <w:uiPriority w:val="99"/>
  </w:style>
  <w:style w:type="character" w:customStyle="1" w:styleId="ListLabel361">
    <w:name w:val="ListLabel 361"/>
    <w:uiPriority w:val="99"/>
  </w:style>
  <w:style w:type="character" w:customStyle="1" w:styleId="ListLabel362">
    <w:name w:val="ListLabel 362"/>
    <w:uiPriority w:val="99"/>
  </w:style>
  <w:style w:type="character" w:customStyle="1" w:styleId="ListLabel363">
    <w:name w:val="ListLabel 363"/>
    <w:uiPriority w:val="99"/>
    <w:rPr>
      <w:b/>
    </w:rPr>
  </w:style>
  <w:style w:type="character" w:customStyle="1" w:styleId="ListLabel364">
    <w:name w:val="ListLabel 364"/>
    <w:uiPriority w:val="99"/>
    <w:rPr>
      <w:rFonts w:ascii="Times New Roman"/>
    </w:rPr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  <w:rPr>
      <w:rFonts w:ascii="Times New Roman" w:hAnsi="Times New Roman"/>
      <w:b/>
    </w:rPr>
  </w:style>
  <w:style w:type="character" w:customStyle="1" w:styleId="ListLabel373">
    <w:name w:val="ListLabel 373"/>
    <w:uiPriority w:val="99"/>
  </w:style>
  <w:style w:type="character" w:customStyle="1" w:styleId="ListLabel374">
    <w:name w:val="ListLabel 374"/>
    <w:uiPriority w:val="99"/>
  </w:style>
  <w:style w:type="character" w:customStyle="1" w:styleId="ListLabel375">
    <w:name w:val="ListLabel 375"/>
    <w:uiPriority w:val="99"/>
  </w:style>
  <w:style w:type="character" w:customStyle="1" w:styleId="ListLabel376">
    <w:name w:val="ListLabel 376"/>
    <w:uiPriority w:val="99"/>
  </w:style>
  <w:style w:type="character" w:customStyle="1" w:styleId="ListLabel377">
    <w:name w:val="ListLabel 377"/>
    <w:uiPriority w:val="99"/>
  </w:style>
  <w:style w:type="character" w:customStyle="1" w:styleId="ListLabel378">
    <w:name w:val="ListLabel 378"/>
    <w:uiPriority w:val="99"/>
  </w:style>
  <w:style w:type="character" w:customStyle="1" w:styleId="ListLabel379">
    <w:name w:val="ListLabel 379"/>
    <w:uiPriority w:val="99"/>
  </w:style>
  <w:style w:type="character" w:customStyle="1" w:styleId="ListLabel380">
    <w:name w:val="ListLabel 380"/>
    <w:uiPriority w:val="99"/>
  </w:style>
  <w:style w:type="character" w:customStyle="1" w:styleId="ListLabel381">
    <w:name w:val="ListLabel 381"/>
    <w:uiPriority w:val="99"/>
  </w:style>
  <w:style w:type="character" w:customStyle="1" w:styleId="ListLabel382">
    <w:name w:val="ListLabel 382"/>
    <w:uiPriority w:val="99"/>
    <w:rPr>
      <w:rFonts w:ascii="Times New Roman"/>
    </w:rPr>
  </w:style>
  <w:style w:type="character" w:customStyle="1" w:styleId="ListLabel383">
    <w:name w:val="ListLabel 383"/>
    <w:uiPriority w:val="99"/>
  </w:style>
  <w:style w:type="character" w:customStyle="1" w:styleId="ListLabel384">
    <w:name w:val="ListLabel 384"/>
    <w:uiPriority w:val="99"/>
  </w:style>
  <w:style w:type="character" w:customStyle="1" w:styleId="ListLabel385">
    <w:name w:val="ListLabel 385"/>
    <w:uiPriority w:val="99"/>
  </w:style>
  <w:style w:type="character" w:customStyle="1" w:styleId="ListLabel386">
    <w:name w:val="ListLabel 386"/>
    <w:uiPriority w:val="99"/>
  </w:style>
  <w:style w:type="character" w:customStyle="1" w:styleId="ListLabel387">
    <w:name w:val="ListLabel 387"/>
    <w:uiPriority w:val="99"/>
  </w:style>
  <w:style w:type="character" w:customStyle="1" w:styleId="ListLabel388">
    <w:name w:val="ListLabel 388"/>
    <w:uiPriority w:val="99"/>
  </w:style>
  <w:style w:type="character" w:customStyle="1" w:styleId="ListLabel389">
    <w:name w:val="ListLabel 389"/>
    <w:uiPriority w:val="99"/>
  </w:style>
  <w:style w:type="character" w:customStyle="1" w:styleId="ListLabel390">
    <w:name w:val="ListLabel 390"/>
    <w:uiPriority w:val="99"/>
  </w:style>
  <w:style w:type="character" w:customStyle="1" w:styleId="ListLabel391">
    <w:name w:val="ListLabel 391"/>
    <w:uiPriority w:val="99"/>
    <w:rPr>
      <w:rFonts w:ascii="Times New Roman"/>
    </w:rPr>
  </w:style>
  <w:style w:type="character" w:customStyle="1" w:styleId="ListLabel392">
    <w:name w:val="ListLabel 392"/>
    <w:uiPriority w:val="99"/>
  </w:style>
  <w:style w:type="character" w:customStyle="1" w:styleId="ListLabel393">
    <w:name w:val="ListLabel 393"/>
    <w:uiPriority w:val="99"/>
  </w:style>
  <w:style w:type="character" w:customStyle="1" w:styleId="ListLabel394">
    <w:name w:val="ListLabel 394"/>
    <w:uiPriority w:val="99"/>
  </w:style>
  <w:style w:type="character" w:customStyle="1" w:styleId="ListLabel395">
    <w:name w:val="ListLabel 395"/>
    <w:uiPriority w:val="99"/>
  </w:style>
  <w:style w:type="character" w:customStyle="1" w:styleId="ListLabel396">
    <w:name w:val="ListLabel 396"/>
    <w:uiPriority w:val="99"/>
  </w:style>
  <w:style w:type="character" w:customStyle="1" w:styleId="ListLabel397">
    <w:name w:val="ListLabel 397"/>
    <w:uiPriority w:val="99"/>
  </w:style>
  <w:style w:type="character" w:customStyle="1" w:styleId="ListLabel398">
    <w:name w:val="ListLabel 398"/>
    <w:uiPriority w:val="99"/>
  </w:style>
  <w:style w:type="character" w:customStyle="1" w:styleId="ListLabel399">
    <w:name w:val="ListLabel 399"/>
    <w:uiPriority w:val="99"/>
  </w:style>
  <w:style w:type="character" w:customStyle="1" w:styleId="ListLabel400">
    <w:name w:val="ListLabel 400"/>
    <w:uiPriority w:val="99"/>
    <w:rPr>
      <w:rFonts w:ascii="Times New Roman"/>
    </w:rPr>
  </w:style>
  <w:style w:type="character" w:customStyle="1" w:styleId="ListLabel401">
    <w:name w:val="ListLabel 401"/>
    <w:uiPriority w:val="99"/>
  </w:style>
  <w:style w:type="character" w:customStyle="1" w:styleId="ListLabel402">
    <w:name w:val="ListLabel 402"/>
    <w:uiPriority w:val="99"/>
  </w:style>
  <w:style w:type="character" w:customStyle="1" w:styleId="ListLabel403">
    <w:name w:val="ListLabel 403"/>
    <w:uiPriority w:val="99"/>
  </w:style>
  <w:style w:type="character" w:customStyle="1" w:styleId="ListLabel404">
    <w:name w:val="ListLabel 404"/>
    <w:uiPriority w:val="99"/>
  </w:style>
  <w:style w:type="character" w:customStyle="1" w:styleId="ListLabel405">
    <w:name w:val="ListLabel 405"/>
    <w:uiPriority w:val="99"/>
  </w:style>
  <w:style w:type="character" w:customStyle="1" w:styleId="ListLabel406">
    <w:name w:val="ListLabel 406"/>
    <w:uiPriority w:val="99"/>
  </w:style>
  <w:style w:type="character" w:customStyle="1" w:styleId="ListLabel407">
    <w:name w:val="ListLabel 407"/>
    <w:uiPriority w:val="99"/>
  </w:style>
  <w:style w:type="character" w:customStyle="1" w:styleId="ListLabel408">
    <w:name w:val="ListLabel 408"/>
    <w:uiPriority w:val="99"/>
    <w:rPr>
      <w:rFonts w:ascii="Calibri" w:hAnsi="Calibri"/>
    </w:rPr>
  </w:style>
  <w:style w:type="character" w:customStyle="1" w:styleId="ListLabel409">
    <w:name w:val="ListLabel 409"/>
    <w:uiPriority w:val="99"/>
  </w:style>
  <w:style w:type="character" w:customStyle="1" w:styleId="ListLabel410">
    <w:name w:val="ListLabel 410"/>
    <w:uiPriority w:val="99"/>
  </w:style>
  <w:style w:type="character" w:customStyle="1" w:styleId="ListLabel411">
    <w:name w:val="ListLabel 411"/>
    <w:uiPriority w:val="99"/>
  </w:style>
  <w:style w:type="character" w:customStyle="1" w:styleId="ListLabel412">
    <w:name w:val="ListLabel 412"/>
    <w:uiPriority w:val="99"/>
  </w:style>
  <w:style w:type="character" w:customStyle="1" w:styleId="ListLabel413">
    <w:name w:val="ListLabel 413"/>
    <w:uiPriority w:val="99"/>
  </w:style>
  <w:style w:type="character" w:customStyle="1" w:styleId="ListLabel414">
    <w:name w:val="ListLabel 414"/>
    <w:uiPriority w:val="99"/>
  </w:style>
  <w:style w:type="character" w:customStyle="1" w:styleId="ListLabel415">
    <w:name w:val="ListLabel 415"/>
    <w:uiPriority w:val="99"/>
  </w:style>
  <w:style w:type="character" w:customStyle="1" w:styleId="ListLabel416">
    <w:name w:val="ListLabel 416"/>
    <w:uiPriority w:val="99"/>
  </w:style>
  <w:style w:type="character" w:customStyle="1" w:styleId="ListLabel417">
    <w:name w:val="ListLabel 417"/>
    <w:uiPriority w:val="99"/>
    <w:rPr>
      <w:b/>
    </w:rPr>
  </w:style>
  <w:style w:type="character" w:customStyle="1" w:styleId="ListLabel418">
    <w:name w:val="ListLabel 418"/>
    <w:uiPriority w:val="99"/>
    <w:rPr>
      <w:rFonts w:ascii="Times New Roman"/>
    </w:rPr>
  </w:style>
  <w:style w:type="character" w:customStyle="1" w:styleId="ListLabel419">
    <w:name w:val="ListLabel 419"/>
    <w:uiPriority w:val="99"/>
  </w:style>
  <w:style w:type="character" w:customStyle="1" w:styleId="ListLabel420">
    <w:name w:val="ListLabel 420"/>
    <w:uiPriority w:val="99"/>
  </w:style>
  <w:style w:type="character" w:customStyle="1" w:styleId="ListLabel421">
    <w:name w:val="ListLabel 421"/>
    <w:uiPriority w:val="99"/>
  </w:style>
  <w:style w:type="character" w:customStyle="1" w:styleId="ListLabel422">
    <w:name w:val="ListLabel 422"/>
    <w:uiPriority w:val="99"/>
  </w:style>
  <w:style w:type="character" w:customStyle="1" w:styleId="ListLabel423">
    <w:name w:val="ListLabel 423"/>
    <w:uiPriority w:val="99"/>
  </w:style>
  <w:style w:type="character" w:customStyle="1" w:styleId="ListLabel424">
    <w:name w:val="ListLabel 424"/>
    <w:uiPriority w:val="99"/>
  </w:style>
  <w:style w:type="character" w:customStyle="1" w:styleId="ListLabel425">
    <w:name w:val="ListLabel 425"/>
    <w:uiPriority w:val="99"/>
  </w:style>
  <w:style w:type="character" w:customStyle="1" w:styleId="ListLabel426">
    <w:name w:val="ListLabel 426"/>
    <w:uiPriority w:val="99"/>
    <w:rPr>
      <w:b/>
    </w:rPr>
  </w:style>
  <w:style w:type="character" w:customStyle="1" w:styleId="ListLabel427">
    <w:name w:val="ListLabel 427"/>
    <w:uiPriority w:val="99"/>
    <w:rPr>
      <w:rFonts w:ascii="Times New Roman"/>
    </w:rPr>
  </w:style>
  <w:style w:type="character" w:customStyle="1" w:styleId="ListLabel428">
    <w:name w:val="ListLabel 428"/>
    <w:uiPriority w:val="99"/>
  </w:style>
  <w:style w:type="character" w:customStyle="1" w:styleId="ListLabel429">
    <w:name w:val="ListLabel 429"/>
    <w:uiPriority w:val="99"/>
  </w:style>
  <w:style w:type="character" w:customStyle="1" w:styleId="ListLabel430">
    <w:name w:val="ListLabel 430"/>
    <w:uiPriority w:val="99"/>
  </w:style>
  <w:style w:type="character" w:customStyle="1" w:styleId="ListLabel431">
    <w:name w:val="ListLabel 431"/>
    <w:uiPriority w:val="99"/>
  </w:style>
  <w:style w:type="character" w:customStyle="1" w:styleId="ListLabel432">
    <w:name w:val="ListLabel 432"/>
    <w:uiPriority w:val="99"/>
  </w:style>
  <w:style w:type="character" w:customStyle="1" w:styleId="ListLabel433">
    <w:name w:val="ListLabel 433"/>
    <w:uiPriority w:val="99"/>
  </w:style>
  <w:style w:type="character" w:customStyle="1" w:styleId="ListLabel434">
    <w:name w:val="ListLabel 434"/>
    <w:uiPriority w:val="99"/>
  </w:style>
  <w:style w:type="character" w:customStyle="1" w:styleId="ListLabel435">
    <w:name w:val="ListLabel 435"/>
    <w:uiPriority w:val="99"/>
    <w:rPr>
      <w:rFonts w:ascii="Calibri" w:hAnsi="Calibri"/>
    </w:rPr>
  </w:style>
  <w:style w:type="character" w:customStyle="1" w:styleId="ListLabel436">
    <w:name w:val="ListLabel 436"/>
    <w:uiPriority w:val="99"/>
  </w:style>
  <w:style w:type="character" w:customStyle="1" w:styleId="ListLabel437">
    <w:name w:val="ListLabel 437"/>
    <w:uiPriority w:val="99"/>
  </w:style>
  <w:style w:type="character" w:customStyle="1" w:styleId="ListLabel438">
    <w:name w:val="ListLabel 438"/>
    <w:uiPriority w:val="99"/>
  </w:style>
  <w:style w:type="character" w:customStyle="1" w:styleId="ListLabel439">
    <w:name w:val="ListLabel 439"/>
    <w:uiPriority w:val="99"/>
  </w:style>
  <w:style w:type="character" w:customStyle="1" w:styleId="ListLabel440">
    <w:name w:val="ListLabel 440"/>
    <w:uiPriority w:val="99"/>
  </w:style>
  <w:style w:type="character" w:customStyle="1" w:styleId="ListLabel441">
    <w:name w:val="ListLabel 441"/>
    <w:uiPriority w:val="99"/>
  </w:style>
  <w:style w:type="character" w:customStyle="1" w:styleId="ListLabel442">
    <w:name w:val="ListLabel 442"/>
    <w:uiPriority w:val="99"/>
  </w:style>
  <w:style w:type="character" w:customStyle="1" w:styleId="ListLabel443">
    <w:name w:val="ListLabel 443"/>
    <w:uiPriority w:val="99"/>
  </w:style>
  <w:style w:type="character" w:customStyle="1" w:styleId="ListLabel444">
    <w:name w:val="ListLabel 444"/>
    <w:uiPriority w:val="99"/>
    <w:rPr>
      <w:rFonts w:ascii="Calibri" w:hAnsi="Calibri"/>
    </w:rPr>
  </w:style>
  <w:style w:type="character" w:customStyle="1" w:styleId="ListLabel445">
    <w:name w:val="ListLabel 445"/>
    <w:uiPriority w:val="99"/>
  </w:style>
  <w:style w:type="character" w:customStyle="1" w:styleId="ListLabel446">
    <w:name w:val="ListLabel 446"/>
    <w:uiPriority w:val="99"/>
  </w:style>
  <w:style w:type="character" w:customStyle="1" w:styleId="ListLabel447">
    <w:name w:val="ListLabel 447"/>
    <w:uiPriority w:val="99"/>
  </w:style>
  <w:style w:type="character" w:customStyle="1" w:styleId="ListLabel448">
    <w:name w:val="ListLabel 448"/>
    <w:uiPriority w:val="99"/>
  </w:style>
  <w:style w:type="character" w:customStyle="1" w:styleId="ListLabel449">
    <w:name w:val="ListLabel 449"/>
    <w:uiPriority w:val="99"/>
  </w:style>
  <w:style w:type="character" w:customStyle="1" w:styleId="ListLabel450">
    <w:name w:val="ListLabel 450"/>
    <w:uiPriority w:val="99"/>
  </w:style>
  <w:style w:type="character" w:customStyle="1" w:styleId="ListLabel451">
    <w:name w:val="ListLabel 451"/>
    <w:uiPriority w:val="99"/>
  </w:style>
  <w:style w:type="character" w:customStyle="1" w:styleId="ListLabel452">
    <w:name w:val="ListLabel 452"/>
    <w:uiPriority w:val="99"/>
  </w:style>
  <w:style w:type="character" w:customStyle="1" w:styleId="ListLabel453">
    <w:name w:val="ListLabel 453"/>
    <w:uiPriority w:val="99"/>
  </w:style>
  <w:style w:type="character" w:customStyle="1" w:styleId="ListLabel454">
    <w:name w:val="ListLabel 454"/>
    <w:uiPriority w:val="99"/>
    <w:rPr>
      <w:rFonts w:ascii="Times New Roman"/>
    </w:rPr>
  </w:style>
  <w:style w:type="character" w:customStyle="1" w:styleId="ListLabel455">
    <w:name w:val="ListLabel 455"/>
    <w:uiPriority w:val="99"/>
    <w:rPr>
      <w:rFonts w:ascii="Times New Roman"/>
    </w:rPr>
  </w:style>
  <w:style w:type="character" w:customStyle="1" w:styleId="ListLabel456">
    <w:name w:val="ListLabel 456"/>
    <w:uiPriority w:val="99"/>
  </w:style>
  <w:style w:type="character" w:customStyle="1" w:styleId="ListLabel457">
    <w:name w:val="ListLabel 457"/>
    <w:uiPriority w:val="99"/>
  </w:style>
  <w:style w:type="character" w:customStyle="1" w:styleId="ListLabel458">
    <w:name w:val="ListLabel 458"/>
    <w:uiPriority w:val="99"/>
  </w:style>
  <w:style w:type="character" w:customStyle="1" w:styleId="ListLabel459">
    <w:name w:val="ListLabel 459"/>
    <w:uiPriority w:val="99"/>
  </w:style>
  <w:style w:type="character" w:customStyle="1" w:styleId="ListLabel460">
    <w:name w:val="ListLabel 460"/>
    <w:uiPriority w:val="99"/>
  </w:style>
  <w:style w:type="character" w:customStyle="1" w:styleId="ListLabel461">
    <w:name w:val="ListLabel 461"/>
    <w:uiPriority w:val="99"/>
  </w:style>
  <w:style w:type="character" w:customStyle="1" w:styleId="ListLabel462">
    <w:name w:val="ListLabel 462"/>
    <w:uiPriority w:val="99"/>
    <w:rPr>
      <w:rFonts w:ascii="Calibri" w:hAnsi="Calibri"/>
    </w:rPr>
  </w:style>
  <w:style w:type="character" w:customStyle="1" w:styleId="ListLabel463">
    <w:name w:val="ListLabel 463"/>
    <w:uiPriority w:val="99"/>
  </w:style>
  <w:style w:type="character" w:customStyle="1" w:styleId="ListLabel464">
    <w:name w:val="ListLabel 464"/>
    <w:uiPriority w:val="99"/>
  </w:style>
  <w:style w:type="character" w:customStyle="1" w:styleId="ListLabel465">
    <w:name w:val="ListLabel 465"/>
    <w:uiPriority w:val="99"/>
  </w:style>
  <w:style w:type="character" w:customStyle="1" w:styleId="ListLabel466">
    <w:name w:val="ListLabel 466"/>
    <w:uiPriority w:val="99"/>
  </w:style>
  <w:style w:type="character" w:customStyle="1" w:styleId="ListLabel467">
    <w:name w:val="ListLabel 467"/>
    <w:uiPriority w:val="99"/>
  </w:style>
  <w:style w:type="character" w:customStyle="1" w:styleId="ListLabel468">
    <w:name w:val="ListLabel 468"/>
    <w:uiPriority w:val="99"/>
  </w:style>
  <w:style w:type="character" w:customStyle="1" w:styleId="ListLabel469">
    <w:name w:val="ListLabel 469"/>
    <w:uiPriority w:val="99"/>
  </w:style>
  <w:style w:type="character" w:customStyle="1" w:styleId="ListLabel470">
    <w:name w:val="ListLabel 470"/>
    <w:uiPriority w:val="99"/>
  </w:style>
  <w:style w:type="character" w:customStyle="1" w:styleId="ListLabel471">
    <w:name w:val="ListLabel 471"/>
    <w:uiPriority w:val="99"/>
    <w:rPr>
      <w:b/>
    </w:rPr>
  </w:style>
  <w:style w:type="character" w:customStyle="1" w:styleId="ListLabel472">
    <w:name w:val="ListLabel 472"/>
    <w:uiPriority w:val="99"/>
    <w:rPr>
      <w:rFonts w:ascii="Times New Roman"/>
    </w:rPr>
  </w:style>
  <w:style w:type="character" w:customStyle="1" w:styleId="ListLabel473">
    <w:name w:val="ListLabel 473"/>
    <w:uiPriority w:val="99"/>
  </w:style>
  <w:style w:type="character" w:customStyle="1" w:styleId="ListLabel474">
    <w:name w:val="ListLabel 474"/>
    <w:uiPriority w:val="99"/>
  </w:style>
  <w:style w:type="character" w:customStyle="1" w:styleId="ListLabel475">
    <w:name w:val="ListLabel 475"/>
    <w:uiPriority w:val="99"/>
  </w:style>
  <w:style w:type="character" w:customStyle="1" w:styleId="ListLabel476">
    <w:name w:val="ListLabel 476"/>
    <w:uiPriority w:val="99"/>
  </w:style>
  <w:style w:type="character" w:customStyle="1" w:styleId="ListLabel477">
    <w:name w:val="ListLabel 477"/>
    <w:uiPriority w:val="99"/>
  </w:style>
  <w:style w:type="character" w:customStyle="1" w:styleId="ListLabel478">
    <w:name w:val="ListLabel 478"/>
    <w:uiPriority w:val="99"/>
  </w:style>
  <w:style w:type="character" w:customStyle="1" w:styleId="ListLabel479">
    <w:name w:val="ListLabel 479"/>
    <w:uiPriority w:val="99"/>
  </w:style>
  <w:style w:type="character" w:customStyle="1" w:styleId="ListLabel480">
    <w:name w:val="ListLabel 480"/>
    <w:uiPriority w:val="99"/>
    <w:rPr>
      <w:rFonts w:ascii="Calibri" w:hAnsi="Calibri"/>
      <w:b/>
    </w:rPr>
  </w:style>
  <w:style w:type="character" w:customStyle="1" w:styleId="ListLabel481">
    <w:name w:val="ListLabel 481"/>
    <w:uiPriority w:val="99"/>
  </w:style>
  <w:style w:type="character" w:customStyle="1" w:styleId="ListLabel482">
    <w:name w:val="ListLabel 482"/>
    <w:uiPriority w:val="99"/>
  </w:style>
  <w:style w:type="character" w:customStyle="1" w:styleId="ListLabel483">
    <w:name w:val="ListLabel 483"/>
    <w:uiPriority w:val="99"/>
  </w:style>
  <w:style w:type="character" w:customStyle="1" w:styleId="ListLabel484">
    <w:name w:val="ListLabel 484"/>
    <w:uiPriority w:val="99"/>
  </w:style>
  <w:style w:type="character" w:customStyle="1" w:styleId="ListLabel485">
    <w:name w:val="ListLabel 485"/>
    <w:uiPriority w:val="99"/>
  </w:style>
  <w:style w:type="character" w:customStyle="1" w:styleId="ListLabel486">
    <w:name w:val="ListLabel 486"/>
    <w:uiPriority w:val="99"/>
  </w:style>
  <w:style w:type="character" w:customStyle="1" w:styleId="ListLabel487">
    <w:name w:val="ListLabel 487"/>
    <w:uiPriority w:val="99"/>
  </w:style>
  <w:style w:type="character" w:customStyle="1" w:styleId="ListLabel488">
    <w:name w:val="ListLabel 488"/>
    <w:uiPriority w:val="99"/>
  </w:style>
  <w:style w:type="character" w:customStyle="1" w:styleId="ListLabel489">
    <w:name w:val="ListLabel 489"/>
    <w:uiPriority w:val="99"/>
    <w:rPr>
      <w:rFonts w:ascii="Calibri" w:hAnsi="Calibri"/>
      <w:b/>
    </w:rPr>
  </w:style>
  <w:style w:type="character" w:customStyle="1" w:styleId="ListLabel490">
    <w:name w:val="ListLabel 490"/>
    <w:uiPriority w:val="99"/>
  </w:style>
  <w:style w:type="character" w:customStyle="1" w:styleId="ListLabel491">
    <w:name w:val="ListLabel 491"/>
    <w:uiPriority w:val="99"/>
  </w:style>
  <w:style w:type="character" w:customStyle="1" w:styleId="ListLabel492">
    <w:name w:val="ListLabel 492"/>
    <w:uiPriority w:val="99"/>
  </w:style>
  <w:style w:type="character" w:customStyle="1" w:styleId="ListLabel493">
    <w:name w:val="ListLabel 493"/>
    <w:uiPriority w:val="99"/>
  </w:style>
  <w:style w:type="character" w:customStyle="1" w:styleId="ListLabel494">
    <w:name w:val="ListLabel 494"/>
    <w:uiPriority w:val="99"/>
  </w:style>
  <w:style w:type="character" w:customStyle="1" w:styleId="ListLabel495">
    <w:name w:val="ListLabel 495"/>
    <w:uiPriority w:val="99"/>
  </w:style>
  <w:style w:type="character" w:customStyle="1" w:styleId="ListLabel496">
    <w:name w:val="ListLabel 496"/>
    <w:uiPriority w:val="99"/>
  </w:style>
  <w:style w:type="character" w:customStyle="1" w:styleId="ListLabel497">
    <w:name w:val="ListLabel 497"/>
    <w:uiPriority w:val="99"/>
  </w:style>
  <w:style w:type="character" w:customStyle="1" w:styleId="ListLabel498">
    <w:name w:val="ListLabel 498"/>
    <w:uiPriority w:val="99"/>
  </w:style>
  <w:style w:type="character" w:customStyle="1" w:styleId="ListLabel499">
    <w:name w:val="ListLabel 499"/>
    <w:uiPriority w:val="99"/>
  </w:style>
  <w:style w:type="character" w:customStyle="1" w:styleId="ListLabel500">
    <w:name w:val="ListLabel 500"/>
    <w:uiPriority w:val="99"/>
  </w:style>
  <w:style w:type="character" w:customStyle="1" w:styleId="ListLabel501">
    <w:name w:val="ListLabel 501"/>
    <w:uiPriority w:val="99"/>
  </w:style>
  <w:style w:type="character" w:customStyle="1" w:styleId="ListLabel502">
    <w:name w:val="ListLabel 502"/>
    <w:uiPriority w:val="99"/>
  </w:style>
  <w:style w:type="character" w:customStyle="1" w:styleId="ListLabel503">
    <w:name w:val="ListLabel 503"/>
    <w:uiPriority w:val="99"/>
  </w:style>
  <w:style w:type="character" w:customStyle="1" w:styleId="ListLabel504">
    <w:name w:val="ListLabel 504"/>
    <w:uiPriority w:val="99"/>
  </w:style>
  <w:style w:type="character" w:customStyle="1" w:styleId="ListLabel505">
    <w:name w:val="ListLabel 505"/>
    <w:uiPriority w:val="99"/>
  </w:style>
  <w:style w:type="character" w:customStyle="1" w:styleId="ListLabel506">
    <w:name w:val="ListLabel 506"/>
    <w:uiPriority w:val="99"/>
  </w:style>
  <w:style w:type="character" w:customStyle="1" w:styleId="ListLabel507">
    <w:name w:val="ListLabel 507"/>
    <w:uiPriority w:val="99"/>
    <w:rPr>
      <w:rFonts w:ascii="Calibri" w:hAnsi="Calibri"/>
      <w:b/>
    </w:rPr>
  </w:style>
  <w:style w:type="character" w:customStyle="1" w:styleId="ListLabel508">
    <w:name w:val="ListLabel 508"/>
    <w:uiPriority w:val="99"/>
  </w:style>
  <w:style w:type="character" w:customStyle="1" w:styleId="ListLabel509">
    <w:name w:val="ListLabel 509"/>
    <w:uiPriority w:val="99"/>
  </w:style>
  <w:style w:type="character" w:customStyle="1" w:styleId="ListLabel510">
    <w:name w:val="ListLabel 510"/>
    <w:uiPriority w:val="99"/>
  </w:style>
  <w:style w:type="character" w:customStyle="1" w:styleId="ListLabel511">
    <w:name w:val="ListLabel 511"/>
    <w:uiPriority w:val="99"/>
  </w:style>
  <w:style w:type="character" w:customStyle="1" w:styleId="ListLabel512">
    <w:name w:val="ListLabel 512"/>
    <w:uiPriority w:val="99"/>
  </w:style>
  <w:style w:type="character" w:customStyle="1" w:styleId="ListLabel513">
    <w:name w:val="ListLabel 513"/>
    <w:uiPriority w:val="99"/>
  </w:style>
  <w:style w:type="character" w:customStyle="1" w:styleId="ListLabel514">
    <w:name w:val="ListLabel 514"/>
    <w:uiPriority w:val="99"/>
  </w:style>
  <w:style w:type="character" w:customStyle="1" w:styleId="ListLabel515">
    <w:name w:val="ListLabel 515"/>
    <w:uiPriority w:val="99"/>
  </w:style>
  <w:style w:type="character" w:customStyle="1" w:styleId="ListLabel516">
    <w:name w:val="ListLabel 516"/>
    <w:uiPriority w:val="99"/>
    <w:rPr>
      <w:rFonts w:ascii="Calibri" w:hAnsi="Calibri"/>
    </w:rPr>
  </w:style>
  <w:style w:type="character" w:customStyle="1" w:styleId="ListLabel517">
    <w:name w:val="ListLabel 517"/>
    <w:uiPriority w:val="99"/>
  </w:style>
  <w:style w:type="character" w:customStyle="1" w:styleId="ListLabel518">
    <w:name w:val="ListLabel 518"/>
    <w:uiPriority w:val="99"/>
  </w:style>
  <w:style w:type="character" w:customStyle="1" w:styleId="ListLabel519">
    <w:name w:val="ListLabel 519"/>
    <w:uiPriority w:val="99"/>
  </w:style>
  <w:style w:type="character" w:customStyle="1" w:styleId="ListLabel520">
    <w:name w:val="ListLabel 520"/>
    <w:uiPriority w:val="99"/>
  </w:style>
  <w:style w:type="character" w:customStyle="1" w:styleId="ListLabel521">
    <w:name w:val="ListLabel 521"/>
    <w:uiPriority w:val="99"/>
  </w:style>
  <w:style w:type="character" w:customStyle="1" w:styleId="ListLabel522">
    <w:name w:val="ListLabel 522"/>
    <w:uiPriority w:val="99"/>
  </w:style>
  <w:style w:type="character" w:customStyle="1" w:styleId="ListLabel523">
    <w:name w:val="ListLabel 523"/>
    <w:uiPriority w:val="99"/>
  </w:style>
  <w:style w:type="character" w:customStyle="1" w:styleId="ListLabel524">
    <w:name w:val="ListLabel 524"/>
    <w:uiPriority w:val="99"/>
  </w:style>
  <w:style w:type="character" w:customStyle="1" w:styleId="ListLabel525">
    <w:name w:val="ListLabel 525"/>
    <w:uiPriority w:val="99"/>
    <w:rPr>
      <w:b/>
    </w:rPr>
  </w:style>
  <w:style w:type="character" w:customStyle="1" w:styleId="ListLabel526">
    <w:name w:val="ListLabel 526"/>
    <w:uiPriority w:val="99"/>
    <w:rPr>
      <w:rFonts w:ascii="Times New Roman"/>
    </w:rPr>
  </w:style>
  <w:style w:type="character" w:customStyle="1" w:styleId="ListLabel527">
    <w:name w:val="ListLabel 527"/>
    <w:uiPriority w:val="99"/>
  </w:style>
  <w:style w:type="character" w:customStyle="1" w:styleId="ListLabel528">
    <w:name w:val="ListLabel 528"/>
    <w:uiPriority w:val="99"/>
  </w:style>
  <w:style w:type="character" w:customStyle="1" w:styleId="ListLabel529">
    <w:name w:val="ListLabel 529"/>
    <w:uiPriority w:val="99"/>
  </w:style>
  <w:style w:type="character" w:customStyle="1" w:styleId="ListLabel530">
    <w:name w:val="ListLabel 530"/>
    <w:uiPriority w:val="99"/>
  </w:style>
  <w:style w:type="character" w:customStyle="1" w:styleId="ListLabel531">
    <w:name w:val="ListLabel 531"/>
    <w:uiPriority w:val="99"/>
  </w:style>
  <w:style w:type="character" w:customStyle="1" w:styleId="ListLabel532">
    <w:name w:val="ListLabel 532"/>
    <w:uiPriority w:val="99"/>
  </w:style>
  <w:style w:type="character" w:customStyle="1" w:styleId="ListLabel533">
    <w:name w:val="ListLabel 533"/>
    <w:uiPriority w:val="99"/>
  </w:style>
  <w:style w:type="character" w:customStyle="1" w:styleId="ListLabel534">
    <w:name w:val="ListLabel 534"/>
    <w:uiPriority w:val="99"/>
    <w:rPr>
      <w:rFonts w:ascii="Times New Roman" w:hAnsi="Times New Roman"/>
      <w:b/>
    </w:rPr>
  </w:style>
  <w:style w:type="character" w:customStyle="1" w:styleId="ListLabel535">
    <w:name w:val="ListLabel 535"/>
    <w:uiPriority w:val="99"/>
  </w:style>
  <w:style w:type="character" w:customStyle="1" w:styleId="ListLabel536">
    <w:name w:val="ListLabel 536"/>
    <w:uiPriority w:val="99"/>
  </w:style>
  <w:style w:type="character" w:customStyle="1" w:styleId="ListLabel537">
    <w:name w:val="ListLabel 537"/>
    <w:uiPriority w:val="99"/>
  </w:style>
  <w:style w:type="character" w:customStyle="1" w:styleId="ListLabel538">
    <w:name w:val="ListLabel 538"/>
    <w:uiPriority w:val="99"/>
  </w:style>
  <w:style w:type="character" w:customStyle="1" w:styleId="ListLabel539">
    <w:name w:val="ListLabel 539"/>
    <w:uiPriority w:val="99"/>
  </w:style>
  <w:style w:type="character" w:customStyle="1" w:styleId="ListLabel540">
    <w:name w:val="ListLabel 540"/>
    <w:uiPriority w:val="99"/>
  </w:style>
  <w:style w:type="character" w:customStyle="1" w:styleId="ListLabel541">
    <w:name w:val="ListLabel 541"/>
    <w:uiPriority w:val="99"/>
  </w:style>
  <w:style w:type="character" w:customStyle="1" w:styleId="ListLabel542">
    <w:name w:val="ListLabel 542"/>
    <w:uiPriority w:val="99"/>
  </w:style>
  <w:style w:type="character" w:customStyle="1" w:styleId="ListLabel543">
    <w:name w:val="ListLabel 543"/>
    <w:uiPriority w:val="99"/>
  </w:style>
  <w:style w:type="character" w:customStyle="1" w:styleId="ListLabel544">
    <w:name w:val="ListLabel 544"/>
    <w:uiPriority w:val="99"/>
    <w:rPr>
      <w:rFonts w:ascii="Times New Roman"/>
    </w:rPr>
  </w:style>
  <w:style w:type="character" w:customStyle="1" w:styleId="ListLabel545">
    <w:name w:val="ListLabel 545"/>
    <w:uiPriority w:val="99"/>
  </w:style>
  <w:style w:type="character" w:customStyle="1" w:styleId="ListLabel546">
    <w:name w:val="ListLabel 546"/>
    <w:uiPriority w:val="99"/>
  </w:style>
  <w:style w:type="character" w:customStyle="1" w:styleId="ListLabel547">
    <w:name w:val="ListLabel 547"/>
    <w:uiPriority w:val="99"/>
  </w:style>
  <w:style w:type="character" w:customStyle="1" w:styleId="ListLabel548">
    <w:name w:val="ListLabel 548"/>
    <w:uiPriority w:val="99"/>
  </w:style>
  <w:style w:type="character" w:customStyle="1" w:styleId="ListLabel549">
    <w:name w:val="ListLabel 549"/>
    <w:uiPriority w:val="99"/>
  </w:style>
  <w:style w:type="character" w:customStyle="1" w:styleId="ListLabel550">
    <w:name w:val="ListLabel 550"/>
    <w:uiPriority w:val="99"/>
  </w:style>
  <w:style w:type="character" w:customStyle="1" w:styleId="ListLabel551">
    <w:name w:val="ListLabel 551"/>
    <w:uiPriority w:val="99"/>
  </w:style>
  <w:style w:type="character" w:customStyle="1" w:styleId="ListLabel552">
    <w:name w:val="ListLabel 552"/>
    <w:uiPriority w:val="99"/>
  </w:style>
  <w:style w:type="character" w:customStyle="1" w:styleId="ListLabel553">
    <w:name w:val="ListLabel 553"/>
    <w:uiPriority w:val="99"/>
    <w:rPr>
      <w:rFonts w:ascii="Times New Roman"/>
    </w:rPr>
  </w:style>
  <w:style w:type="character" w:customStyle="1" w:styleId="ListLabel554">
    <w:name w:val="ListLabel 554"/>
    <w:uiPriority w:val="99"/>
  </w:style>
  <w:style w:type="character" w:customStyle="1" w:styleId="ListLabel555">
    <w:name w:val="ListLabel 555"/>
    <w:uiPriority w:val="99"/>
  </w:style>
  <w:style w:type="character" w:customStyle="1" w:styleId="ListLabel556">
    <w:name w:val="ListLabel 556"/>
    <w:uiPriority w:val="99"/>
  </w:style>
  <w:style w:type="character" w:customStyle="1" w:styleId="ListLabel557">
    <w:name w:val="ListLabel 557"/>
    <w:uiPriority w:val="99"/>
  </w:style>
  <w:style w:type="character" w:customStyle="1" w:styleId="ListLabel558">
    <w:name w:val="ListLabel 558"/>
    <w:uiPriority w:val="99"/>
  </w:style>
  <w:style w:type="character" w:customStyle="1" w:styleId="ListLabel559">
    <w:name w:val="ListLabel 559"/>
    <w:uiPriority w:val="99"/>
  </w:style>
  <w:style w:type="character" w:customStyle="1" w:styleId="ListLabel560">
    <w:name w:val="ListLabel 560"/>
    <w:uiPriority w:val="99"/>
  </w:style>
  <w:style w:type="character" w:customStyle="1" w:styleId="ListLabel561">
    <w:name w:val="ListLabel 561"/>
    <w:uiPriority w:val="99"/>
  </w:style>
  <w:style w:type="character" w:customStyle="1" w:styleId="ListLabel562">
    <w:name w:val="ListLabel 562"/>
    <w:uiPriority w:val="99"/>
    <w:rPr>
      <w:rFonts w:ascii="Times New Roman"/>
    </w:rPr>
  </w:style>
  <w:style w:type="character" w:customStyle="1" w:styleId="ListLabel563">
    <w:name w:val="ListLabel 563"/>
    <w:uiPriority w:val="99"/>
  </w:style>
  <w:style w:type="character" w:customStyle="1" w:styleId="ListLabel564">
    <w:name w:val="ListLabel 564"/>
    <w:uiPriority w:val="99"/>
  </w:style>
  <w:style w:type="character" w:customStyle="1" w:styleId="ListLabel565">
    <w:name w:val="ListLabel 565"/>
    <w:uiPriority w:val="99"/>
  </w:style>
  <w:style w:type="character" w:customStyle="1" w:styleId="ListLabel566">
    <w:name w:val="ListLabel 566"/>
    <w:uiPriority w:val="99"/>
  </w:style>
  <w:style w:type="character" w:customStyle="1" w:styleId="ListLabel567">
    <w:name w:val="ListLabel 567"/>
    <w:uiPriority w:val="99"/>
  </w:style>
  <w:style w:type="character" w:customStyle="1" w:styleId="ListLabel568">
    <w:name w:val="ListLabel 568"/>
    <w:uiPriority w:val="99"/>
  </w:style>
  <w:style w:type="character" w:customStyle="1" w:styleId="ListLabel569">
    <w:name w:val="ListLabel 569"/>
    <w:uiPriority w:val="99"/>
  </w:style>
  <w:style w:type="character" w:customStyle="1" w:styleId="ListLabel570">
    <w:name w:val="ListLabel 570"/>
    <w:uiPriority w:val="99"/>
    <w:rPr>
      <w:rFonts w:ascii="Calibri" w:hAnsi="Calibri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Pr>
      <w:b/>
    </w:rPr>
  </w:style>
  <w:style w:type="character" w:customStyle="1" w:styleId="ListLabel580">
    <w:name w:val="ListLabel 580"/>
    <w:uiPriority w:val="99"/>
    <w:rPr>
      <w:rFonts w:ascii="Times New Roman"/>
    </w:rPr>
  </w:style>
  <w:style w:type="character" w:customStyle="1" w:styleId="ListLabel581">
    <w:name w:val="ListLabel 581"/>
    <w:uiPriority w:val="99"/>
  </w:style>
  <w:style w:type="character" w:customStyle="1" w:styleId="ListLabel582">
    <w:name w:val="ListLabel 582"/>
    <w:uiPriority w:val="99"/>
  </w:style>
  <w:style w:type="character" w:customStyle="1" w:styleId="ListLabel583">
    <w:name w:val="ListLabel 583"/>
    <w:uiPriority w:val="99"/>
  </w:style>
  <w:style w:type="character" w:customStyle="1" w:styleId="ListLabel584">
    <w:name w:val="ListLabel 584"/>
    <w:uiPriority w:val="99"/>
  </w:style>
  <w:style w:type="character" w:customStyle="1" w:styleId="ListLabel585">
    <w:name w:val="ListLabel 585"/>
    <w:uiPriority w:val="99"/>
  </w:style>
  <w:style w:type="character" w:customStyle="1" w:styleId="ListLabel586">
    <w:name w:val="ListLabel 586"/>
    <w:uiPriority w:val="99"/>
  </w:style>
  <w:style w:type="character" w:customStyle="1" w:styleId="ListLabel587">
    <w:name w:val="ListLabel 587"/>
    <w:uiPriority w:val="99"/>
  </w:style>
  <w:style w:type="character" w:customStyle="1" w:styleId="ListLabel588">
    <w:name w:val="ListLabel 588"/>
    <w:uiPriority w:val="99"/>
    <w:rPr>
      <w:b/>
    </w:rPr>
  </w:style>
  <w:style w:type="character" w:customStyle="1" w:styleId="ListLabel589">
    <w:name w:val="ListLabel 589"/>
    <w:uiPriority w:val="99"/>
    <w:rPr>
      <w:rFonts w:ascii="Times New Roman"/>
    </w:rPr>
  </w:style>
  <w:style w:type="character" w:customStyle="1" w:styleId="ListLabel590">
    <w:name w:val="ListLabel 590"/>
    <w:uiPriority w:val="99"/>
  </w:style>
  <w:style w:type="character" w:customStyle="1" w:styleId="ListLabel591">
    <w:name w:val="ListLabel 591"/>
    <w:uiPriority w:val="99"/>
  </w:style>
  <w:style w:type="character" w:customStyle="1" w:styleId="ListLabel592">
    <w:name w:val="ListLabel 592"/>
    <w:uiPriority w:val="99"/>
  </w:style>
  <w:style w:type="character" w:customStyle="1" w:styleId="ListLabel593">
    <w:name w:val="ListLabel 593"/>
    <w:uiPriority w:val="99"/>
  </w:style>
  <w:style w:type="character" w:customStyle="1" w:styleId="ListLabel594">
    <w:name w:val="ListLabel 594"/>
    <w:uiPriority w:val="99"/>
  </w:style>
  <w:style w:type="character" w:customStyle="1" w:styleId="ListLabel595">
    <w:name w:val="ListLabel 595"/>
    <w:uiPriority w:val="99"/>
  </w:style>
  <w:style w:type="character" w:customStyle="1" w:styleId="ListLabel596">
    <w:name w:val="ListLabel 596"/>
    <w:uiPriority w:val="99"/>
  </w:style>
  <w:style w:type="character" w:customStyle="1" w:styleId="ListLabel597">
    <w:name w:val="ListLabel 597"/>
    <w:uiPriority w:val="99"/>
    <w:rPr>
      <w:rFonts w:ascii="Calibri" w:hAnsi="Calibri"/>
    </w:rPr>
  </w:style>
  <w:style w:type="character" w:customStyle="1" w:styleId="ListLabel598">
    <w:name w:val="ListLabel 598"/>
    <w:uiPriority w:val="99"/>
  </w:style>
  <w:style w:type="character" w:customStyle="1" w:styleId="ListLabel599">
    <w:name w:val="ListLabel 599"/>
    <w:uiPriority w:val="99"/>
  </w:style>
  <w:style w:type="character" w:customStyle="1" w:styleId="ListLabel600">
    <w:name w:val="ListLabel 600"/>
    <w:uiPriority w:val="99"/>
  </w:style>
  <w:style w:type="character" w:customStyle="1" w:styleId="ListLabel601">
    <w:name w:val="ListLabel 601"/>
    <w:uiPriority w:val="99"/>
  </w:style>
  <w:style w:type="character" w:customStyle="1" w:styleId="ListLabel602">
    <w:name w:val="ListLabel 602"/>
    <w:uiPriority w:val="99"/>
  </w:style>
  <w:style w:type="character" w:customStyle="1" w:styleId="ListLabel603">
    <w:name w:val="ListLabel 603"/>
    <w:uiPriority w:val="99"/>
  </w:style>
  <w:style w:type="character" w:customStyle="1" w:styleId="ListLabel604">
    <w:name w:val="ListLabel 604"/>
    <w:uiPriority w:val="99"/>
  </w:style>
  <w:style w:type="character" w:customStyle="1" w:styleId="ListLabel605">
    <w:name w:val="ListLabel 605"/>
    <w:uiPriority w:val="99"/>
  </w:style>
  <w:style w:type="character" w:customStyle="1" w:styleId="ListLabel606">
    <w:name w:val="ListLabel 606"/>
    <w:uiPriority w:val="99"/>
    <w:rPr>
      <w:rFonts w:ascii="Calibri" w:hAnsi="Calibri"/>
    </w:rPr>
  </w:style>
  <w:style w:type="character" w:customStyle="1" w:styleId="ListLabel607">
    <w:name w:val="ListLabel 607"/>
    <w:uiPriority w:val="99"/>
  </w:style>
  <w:style w:type="character" w:customStyle="1" w:styleId="ListLabel608">
    <w:name w:val="ListLabel 608"/>
    <w:uiPriority w:val="99"/>
  </w:style>
  <w:style w:type="character" w:customStyle="1" w:styleId="ListLabel609">
    <w:name w:val="ListLabel 609"/>
    <w:uiPriority w:val="99"/>
  </w:style>
  <w:style w:type="character" w:customStyle="1" w:styleId="ListLabel610">
    <w:name w:val="ListLabel 610"/>
    <w:uiPriority w:val="99"/>
  </w:style>
  <w:style w:type="character" w:customStyle="1" w:styleId="ListLabel611">
    <w:name w:val="ListLabel 611"/>
    <w:uiPriority w:val="99"/>
  </w:style>
  <w:style w:type="character" w:customStyle="1" w:styleId="ListLabel612">
    <w:name w:val="ListLabel 612"/>
    <w:uiPriority w:val="99"/>
  </w:style>
  <w:style w:type="character" w:customStyle="1" w:styleId="ListLabel613">
    <w:name w:val="ListLabel 613"/>
    <w:uiPriority w:val="99"/>
  </w:style>
  <w:style w:type="character" w:customStyle="1" w:styleId="ListLabel614">
    <w:name w:val="ListLabel 614"/>
    <w:uiPriority w:val="99"/>
  </w:style>
  <w:style w:type="character" w:customStyle="1" w:styleId="ListLabel615">
    <w:name w:val="ListLabel 615"/>
    <w:uiPriority w:val="99"/>
  </w:style>
  <w:style w:type="character" w:customStyle="1" w:styleId="ListLabel616">
    <w:name w:val="ListLabel 616"/>
    <w:uiPriority w:val="99"/>
    <w:rPr>
      <w:rFonts w:ascii="Times New Roman"/>
    </w:rPr>
  </w:style>
  <w:style w:type="character" w:customStyle="1" w:styleId="ListLabel617">
    <w:name w:val="ListLabel 617"/>
    <w:uiPriority w:val="99"/>
    <w:rPr>
      <w:rFonts w:ascii="Times New Roman"/>
    </w:rPr>
  </w:style>
  <w:style w:type="character" w:customStyle="1" w:styleId="ListLabel618">
    <w:name w:val="ListLabel 618"/>
    <w:uiPriority w:val="99"/>
  </w:style>
  <w:style w:type="character" w:customStyle="1" w:styleId="ListLabel619">
    <w:name w:val="ListLabel 619"/>
    <w:uiPriority w:val="99"/>
  </w:style>
  <w:style w:type="character" w:customStyle="1" w:styleId="ListLabel620">
    <w:name w:val="ListLabel 620"/>
    <w:uiPriority w:val="99"/>
  </w:style>
  <w:style w:type="character" w:customStyle="1" w:styleId="ListLabel621">
    <w:name w:val="ListLabel 621"/>
    <w:uiPriority w:val="99"/>
  </w:style>
  <w:style w:type="character" w:customStyle="1" w:styleId="ListLabel622">
    <w:name w:val="ListLabel 622"/>
    <w:uiPriority w:val="99"/>
  </w:style>
  <w:style w:type="character" w:customStyle="1" w:styleId="ListLabel623">
    <w:name w:val="ListLabel 623"/>
    <w:uiPriority w:val="99"/>
  </w:style>
  <w:style w:type="character" w:customStyle="1" w:styleId="ListLabel624">
    <w:name w:val="ListLabel 624"/>
    <w:uiPriority w:val="99"/>
    <w:rPr>
      <w:rFonts w:ascii="Calibri" w:hAnsi="Calibri"/>
    </w:rPr>
  </w:style>
  <w:style w:type="character" w:customStyle="1" w:styleId="ListLabel625">
    <w:name w:val="ListLabel 625"/>
    <w:uiPriority w:val="99"/>
  </w:style>
  <w:style w:type="character" w:customStyle="1" w:styleId="ListLabel626">
    <w:name w:val="ListLabel 626"/>
    <w:uiPriority w:val="99"/>
  </w:style>
  <w:style w:type="character" w:customStyle="1" w:styleId="ListLabel627">
    <w:name w:val="ListLabel 627"/>
    <w:uiPriority w:val="99"/>
  </w:style>
  <w:style w:type="character" w:customStyle="1" w:styleId="ListLabel628">
    <w:name w:val="ListLabel 628"/>
    <w:uiPriority w:val="99"/>
  </w:style>
  <w:style w:type="character" w:customStyle="1" w:styleId="ListLabel629">
    <w:name w:val="ListLabel 629"/>
    <w:uiPriority w:val="99"/>
  </w:style>
  <w:style w:type="character" w:customStyle="1" w:styleId="ListLabel630">
    <w:name w:val="ListLabel 630"/>
    <w:uiPriority w:val="99"/>
  </w:style>
  <w:style w:type="character" w:customStyle="1" w:styleId="ListLabel631">
    <w:name w:val="ListLabel 631"/>
    <w:uiPriority w:val="99"/>
  </w:style>
  <w:style w:type="character" w:customStyle="1" w:styleId="ListLabel632">
    <w:name w:val="ListLabel 632"/>
    <w:uiPriority w:val="99"/>
  </w:style>
  <w:style w:type="character" w:customStyle="1" w:styleId="ListLabel633">
    <w:name w:val="ListLabel 633"/>
    <w:uiPriority w:val="99"/>
    <w:rPr>
      <w:b/>
    </w:rPr>
  </w:style>
  <w:style w:type="character" w:customStyle="1" w:styleId="ListLabel634">
    <w:name w:val="ListLabel 634"/>
    <w:uiPriority w:val="99"/>
    <w:rPr>
      <w:rFonts w:ascii="Times New Roman"/>
    </w:rPr>
  </w:style>
  <w:style w:type="character" w:customStyle="1" w:styleId="ListLabel635">
    <w:name w:val="ListLabel 635"/>
    <w:uiPriority w:val="99"/>
  </w:style>
  <w:style w:type="character" w:customStyle="1" w:styleId="ListLabel636">
    <w:name w:val="ListLabel 636"/>
    <w:uiPriority w:val="99"/>
  </w:style>
  <w:style w:type="character" w:customStyle="1" w:styleId="ListLabel637">
    <w:name w:val="ListLabel 637"/>
    <w:uiPriority w:val="99"/>
  </w:style>
  <w:style w:type="character" w:customStyle="1" w:styleId="ListLabel638">
    <w:name w:val="ListLabel 638"/>
    <w:uiPriority w:val="99"/>
  </w:style>
  <w:style w:type="character" w:customStyle="1" w:styleId="ListLabel639">
    <w:name w:val="ListLabel 639"/>
    <w:uiPriority w:val="99"/>
  </w:style>
  <w:style w:type="character" w:customStyle="1" w:styleId="ListLabel640">
    <w:name w:val="ListLabel 640"/>
    <w:uiPriority w:val="99"/>
  </w:style>
  <w:style w:type="character" w:customStyle="1" w:styleId="ListLabel641">
    <w:name w:val="ListLabel 641"/>
    <w:uiPriority w:val="99"/>
  </w:style>
  <w:style w:type="character" w:customStyle="1" w:styleId="ListLabel642">
    <w:name w:val="ListLabel 642"/>
    <w:uiPriority w:val="99"/>
    <w:rPr>
      <w:rFonts w:ascii="Calibri" w:hAnsi="Calibri"/>
      <w:b/>
    </w:rPr>
  </w:style>
  <w:style w:type="character" w:customStyle="1" w:styleId="ListLabel643">
    <w:name w:val="ListLabel 643"/>
    <w:uiPriority w:val="99"/>
  </w:style>
  <w:style w:type="character" w:customStyle="1" w:styleId="ListLabel644">
    <w:name w:val="ListLabel 644"/>
    <w:uiPriority w:val="99"/>
  </w:style>
  <w:style w:type="character" w:customStyle="1" w:styleId="ListLabel645">
    <w:name w:val="ListLabel 645"/>
    <w:uiPriority w:val="99"/>
  </w:style>
  <w:style w:type="character" w:customStyle="1" w:styleId="ListLabel646">
    <w:name w:val="ListLabel 646"/>
    <w:uiPriority w:val="99"/>
  </w:style>
  <w:style w:type="character" w:customStyle="1" w:styleId="ListLabel647">
    <w:name w:val="ListLabel 647"/>
    <w:uiPriority w:val="99"/>
  </w:style>
  <w:style w:type="character" w:customStyle="1" w:styleId="ListLabel648">
    <w:name w:val="ListLabel 648"/>
    <w:uiPriority w:val="99"/>
  </w:style>
  <w:style w:type="character" w:customStyle="1" w:styleId="ListLabel649">
    <w:name w:val="ListLabel 649"/>
    <w:uiPriority w:val="99"/>
  </w:style>
  <w:style w:type="character" w:customStyle="1" w:styleId="ListLabel650">
    <w:name w:val="ListLabel 650"/>
    <w:uiPriority w:val="99"/>
  </w:style>
  <w:style w:type="character" w:customStyle="1" w:styleId="ListLabel651">
    <w:name w:val="ListLabel 651"/>
    <w:uiPriority w:val="99"/>
    <w:rPr>
      <w:rFonts w:ascii="Calibri" w:hAnsi="Calibri"/>
      <w:b/>
    </w:rPr>
  </w:style>
  <w:style w:type="character" w:customStyle="1" w:styleId="ListLabel652">
    <w:name w:val="ListLabel 652"/>
    <w:uiPriority w:val="99"/>
  </w:style>
  <w:style w:type="character" w:customStyle="1" w:styleId="ListLabel653">
    <w:name w:val="ListLabel 653"/>
    <w:uiPriority w:val="99"/>
  </w:style>
  <w:style w:type="character" w:customStyle="1" w:styleId="ListLabel654">
    <w:name w:val="ListLabel 654"/>
    <w:uiPriority w:val="99"/>
  </w:style>
  <w:style w:type="character" w:customStyle="1" w:styleId="ListLabel655">
    <w:name w:val="ListLabel 655"/>
    <w:uiPriority w:val="99"/>
  </w:style>
  <w:style w:type="character" w:customStyle="1" w:styleId="ListLabel656">
    <w:name w:val="ListLabel 656"/>
    <w:uiPriority w:val="99"/>
  </w:style>
  <w:style w:type="character" w:customStyle="1" w:styleId="ListLabel657">
    <w:name w:val="ListLabel 657"/>
    <w:uiPriority w:val="99"/>
  </w:style>
  <w:style w:type="character" w:customStyle="1" w:styleId="ListLabel658">
    <w:name w:val="ListLabel 658"/>
    <w:uiPriority w:val="99"/>
  </w:style>
  <w:style w:type="character" w:customStyle="1" w:styleId="ListLabel659">
    <w:name w:val="ListLabel 659"/>
    <w:uiPriority w:val="99"/>
  </w:style>
  <w:style w:type="character" w:customStyle="1" w:styleId="ListLabel660">
    <w:name w:val="ListLabel 660"/>
    <w:uiPriority w:val="99"/>
  </w:style>
  <w:style w:type="character" w:customStyle="1" w:styleId="ListLabel661">
    <w:name w:val="ListLabel 661"/>
    <w:uiPriority w:val="99"/>
  </w:style>
  <w:style w:type="character" w:customStyle="1" w:styleId="ListLabel662">
    <w:name w:val="ListLabel 662"/>
    <w:uiPriority w:val="99"/>
  </w:style>
  <w:style w:type="character" w:customStyle="1" w:styleId="ListLabel663">
    <w:name w:val="ListLabel 663"/>
    <w:uiPriority w:val="99"/>
  </w:style>
  <w:style w:type="character" w:customStyle="1" w:styleId="ListLabel664">
    <w:name w:val="ListLabel 664"/>
    <w:uiPriority w:val="99"/>
  </w:style>
  <w:style w:type="character" w:customStyle="1" w:styleId="ListLabel665">
    <w:name w:val="ListLabel 665"/>
    <w:uiPriority w:val="99"/>
  </w:style>
  <w:style w:type="character" w:customStyle="1" w:styleId="ListLabel666">
    <w:name w:val="ListLabel 666"/>
    <w:uiPriority w:val="99"/>
  </w:style>
  <w:style w:type="character" w:customStyle="1" w:styleId="ListLabel667">
    <w:name w:val="ListLabel 667"/>
    <w:uiPriority w:val="99"/>
  </w:style>
  <w:style w:type="character" w:customStyle="1" w:styleId="ListLabel668">
    <w:name w:val="ListLabel 668"/>
    <w:uiPriority w:val="99"/>
  </w:style>
  <w:style w:type="character" w:customStyle="1" w:styleId="ListLabel669">
    <w:name w:val="ListLabel 669"/>
    <w:uiPriority w:val="99"/>
    <w:rPr>
      <w:rFonts w:ascii="Calibri" w:hAnsi="Calibri"/>
      <w:b/>
    </w:rPr>
  </w:style>
  <w:style w:type="character" w:customStyle="1" w:styleId="ListLabel670">
    <w:name w:val="ListLabel 670"/>
    <w:uiPriority w:val="99"/>
  </w:style>
  <w:style w:type="character" w:customStyle="1" w:styleId="ListLabel671">
    <w:name w:val="ListLabel 671"/>
    <w:uiPriority w:val="99"/>
  </w:style>
  <w:style w:type="character" w:customStyle="1" w:styleId="ListLabel672">
    <w:name w:val="ListLabel 672"/>
    <w:uiPriority w:val="99"/>
  </w:style>
  <w:style w:type="character" w:customStyle="1" w:styleId="ListLabel673">
    <w:name w:val="ListLabel 673"/>
    <w:uiPriority w:val="99"/>
  </w:style>
  <w:style w:type="character" w:customStyle="1" w:styleId="ListLabel674">
    <w:name w:val="ListLabel 674"/>
    <w:uiPriority w:val="99"/>
  </w:style>
  <w:style w:type="character" w:customStyle="1" w:styleId="ListLabel675">
    <w:name w:val="ListLabel 675"/>
    <w:uiPriority w:val="99"/>
  </w:style>
  <w:style w:type="character" w:customStyle="1" w:styleId="ListLabel676">
    <w:name w:val="ListLabel 676"/>
    <w:uiPriority w:val="99"/>
  </w:style>
  <w:style w:type="character" w:customStyle="1" w:styleId="ListLabel677">
    <w:name w:val="ListLabel 677"/>
    <w:uiPriority w:val="99"/>
  </w:style>
  <w:style w:type="character" w:customStyle="1" w:styleId="ListLabel678">
    <w:name w:val="ListLabel 678"/>
    <w:uiPriority w:val="99"/>
    <w:rPr>
      <w:rFonts w:ascii="Calibri" w:hAnsi="Calibri"/>
    </w:rPr>
  </w:style>
  <w:style w:type="character" w:customStyle="1" w:styleId="ListLabel679">
    <w:name w:val="ListLabel 679"/>
    <w:uiPriority w:val="99"/>
  </w:style>
  <w:style w:type="character" w:customStyle="1" w:styleId="ListLabel680">
    <w:name w:val="ListLabel 680"/>
    <w:uiPriority w:val="99"/>
  </w:style>
  <w:style w:type="character" w:customStyle="1" w:styleId="ListLabel681">
    <w:name w:val="ListLabel 681"/>
    <w:uiPriority w:val="99"/>
  </w:style>
  <w:style w:type="character" w:customStyle="1" w:styleId="ListLabel682">
    <w:name w:val="ListLabel 682"/>
    <w:uiPriority w:val="99"/>
  </w:style>
  <w:style w:type="character" w:customStyle="1" w:styleId="ListLabel683">
    <w:name w:val="ListLabel 683"/>
    <w:uiPriority w:val="99"/>
  </w:style>
  <w:style w:type="character" w:customStyle="1" w:styleId="ListLabel684">
    <w:name w:val="ListLabel 684"/>
    <w:uiPriority w:val="99"/>
  </w:style>
  <w:style w:type="character" w:customStyle="1" w:styleId="ListLabel685">
    <w:name w:val="ListLabel 685"/>
    <w:uiPriority w:val="99"/>
  </w:style>
  <w:style w:type="character" w:customStyle="1" w:styleId="ListLabel686">
    <w:name w:val="ListLabel 686"/>
    <w:uiPriority w:val="99"/>
  </w:style>
  <w:style w:type="character" w:customStyle="1" w:styleId="ListLabel687">
    <w:name w:val="ListLabel 687"/>
    <w:uiPriority w:val="99"/>
    <w:rPr>
      <w:b/>
    </w:rPr>
  </w:style>
  <w:style w:type="character" w:customStyle="1" w:styleId="ListLabel688">
    <w:name w:val="ListLabel 688"/>
    <w:uiPriority w:val="99"/>
    <w:rPr>
      <w:rFonts w:ascii="Times New Roman"/>
    </w:rPr>
  </w:style>
  <w:style w:type="character" w:customStyle="1" w:styleId="ListLabel689">
    <w:name w:val="ListLabel 689"/>
    <w:uiPriority w:val="99"/>
  </w:style>
  <w:style w:type="character" w:customStyle="1" w:styleId="ListLabel690">
    <w:name w:val="ListLabel 690"/>
    <w:uiPriority w:val="99"/>
  </w:style>
  <w:style w:type="character" w:customStyle="1" w:styleId="ListLabel691">
    <w:name w:val="ListLabel 691"/>
    <w:uiPriority w:val="99"/>
  </w:style>
  <w:style w:type="character" w:customStyle="1" w:styleId="ListLabel692">
    <w:name w:val="ListLabel 692"/>
    <w:uiPriority w:val="99"/>
  </w:style>
  <w:style w:type="character" w:customStyle="1" w:styleId="ListLabel693">
    <w:name w:val="ListLabel 693"/>
    <w:uiPriority w:val="99"/>
  </w:style>
  <w:style w:type="character" w:customStyle="1" w:styleId="ListLabel694">
    <w:name w:val="ListLabel 694"/>
    <w:uiPriority w:val="99"/>
  </w:style>
  <w:style w:type="character" w:customStyle="1" w:styleId="ListLabel695">
    <w:name w:val="ListLabel 695"/>
    <w:uiPriority w:val="99"/>
  </w:style>
  <w:style w:type="character" w:customStyle="1" w:styleId="ListLabel696">
    <w:name w:val="ListLabel 696"/>
    <w:uiPriority w:val="99"/>
    <w:rPr>
      <w:rFonts w:ascii="Times New Roman" w:hAnsi="Times New Roman"/>
      <w:b/>
    </w:rPr>
  </w:style>
  <w:style w:type="character" w:customStyle="1" w:styleId="ListLabel697">
    <w:name w:val="ListLabel 697"/>
    <w:uiPriority w:val="99"/>
  </w:style>
  <w:style w:type="character" w:customStyle="1" w:styleId="ListLabel698">
    <w:name w:val="ListLabel 698"/>
    <w:uiPriority w:val="99"/>
  </w:style>
  <w:style w:type="character" w:customStyle="1" w:styleId="ListLabel699">
    <w:name w:val="ListLabel 699"/>
    <w:uiPriority w:val="99"/>
  </w:style>
  <w:style w:type="character" w:customStyle="1" w:styleId="ListLabel700">
    <w:name w:val="ListLabel 700"/>
    <w:uiPriority w:val="99"/>
  </w:style>
  <w:style w:type="character" w:customStyle="1" w:styleId="ListLabel701">
    <w:name w:val="ListLabel 701"/>
    <w:uiPriority w:val="99"/>
  </w:style>
  <w:style w:type="character" w:customStyle="1" w:styleId="ListLabel702">
    <w:name w:val="ListLabel 702"/>
    <w:uiPriority w:val="99"/>
  </w:style>
  <w:style w:type="character" w:customStyle="1" w:styleId="ListLabel703">
    <w:name w:val="ListLabel 703"/>
    <w:uiPriority w:val="99"/>
  </w:style>
  <w:style w:type="character" w:customStyle="1" w:styleId="ListLabel704">
    <w:name w:val="ListLabel 704"/>
    <w:uiPriority w:val="99"/>
  </w:style>
  <w:style w:type="character" w:customStyle="1" w:styleId="ListLabel705">
    <w:name w:val="ListLabel 705"/>
    <w:uiPriority w:val="99"/>
  </w:style>
  <w:style w:type="character" w:customStyle="1" w:styleId="ListLabel706">
    <w:name w:val="ListLabel 706"/>
    <w:uiPriority w:val="99"/>
    <w:rPr>
      <w:rFonts w:ascii="Times New Roman"/>
    </w:rPr>
  </w:style>
  <w:style w:type="character" w:customStyle="1" w:styleId="ListLabel707">
    <w:name w:val="ListLabel 707"/>
    <w:uiPriority w:val="99"/>
  </w:style>
  <w:style w:type="character" w:customStyle="1" w:styleId="ListLabel708">
    <w:name w:val="ListLabel 708"/>
    <w:uiPriority w:val="99"/>
  </w:style>
  <w:style w:type="character" w:customStyle="1" w:styleId="ListLabel709">
    <w:name w:val="ListLabel 709"/>
    <w:uiPriority w:val="99"/>
  </w:style>
  <w:style w:type="character" w:customStyle="1" w:styleId="ListLabel710">
    <w:name w:val="ListLabel 710"/>
    <w:uiPriority w:val="99"/>
  </w:style>
  <w:style w:type="character" w:customStyle="1" w:styleId="ListLabel711">
    <w:name w:val="ListLabel 711"/>
    <w:uiPriority w:val="99"/>
  </w:style>
  <w:style w:type="character" w:customStyle="1" w:styleId="ListLabel712">
    <w:name w:val="ListLabel 712"/>
    <w:uiPriority w:val="99"/>
  </w:style>
  <w:style w:type="character" w:customStyle="1" w:styleId="ListLabel713">
    <w:name w:val="ListLabel 713"/>
    <w:uiPriority w:val="99"/>
  </w:style>
  <w:style w:type="character" w:customStyle="1" w:styleId="ListLabel714">
    <w:name w:val="ListLabel 714"/>
    <w:uiPriority w:val="99"/>
  </w:style>
  <w:style w:type="character" w:customStyle="1" w:styleId="ListLabel715">
    <w:name w:val="ListLabel 715"/>
    <w:uiPriority w:val="99"/>
    <w:rPr>
      <w:rFonts w:ascii="Times New Roman"/>
    </w:rPr>
  </w:style>
  <w:style w:type="character" w:customStyle="1" w:styleId="ListLabel716">
    <w:name w:val="ListLabel 716"/>
    <w:uiPriority w:val="99"/>
  </w:style>
  <w:style w:type="character" w:customStyle="1" w:styleId="ListLabel717">
    <w:name w:val="ListLabel 717"/>
    <w:uiPriority w:val="99"/>
  </w:style>
  <w:style w:type="character" w:customStyle="1" w:styleId="ListLabel718">
    <w:name w:val="ListLabel 718"/>
    <w:uiPriority w:val="99"/>
  </w:style>
  <w:style w:type="character" w:customStyle="1" w:styleId="ListLabel719">
    <w:name w:val="ListLabel 719"/>
    <w:uiPriority w:val="99"/>
  </w:style>
  <w:style w:type="character" w:customStyle="1" w:styleId="ListLabel720">
    <w:name w:val="ListLabel 720"/>
    <w:uiPriority w:val="99"/>
  </w:style>
  <w:style w:type="character" w:customStyle="1" w:styleId="ListLabel721">
    <w:name w:val="ListLabel 721"/>
    <w:uiPriority w:val="99"/>
  </w:style>
  <w:style w:type="character" w:customStyle="1" w:styleId="ListLabel722">
    <w:name w:val="ListLabel 722"/>
    <w:uiPriority w:val="99"/>
  </w:style>
  <w:style w:type="character" w:customStyle="1" w:styleId="ListLabel723">
    <w:name w:val="ListLabel 723"/>
    <w:uiPriority w:val="99"/>
  </w:style>
  <w:style w:type="character" w:customStyle="1" w:styleId="ListLabel724">
    <w:name w:val="ListLabel 724"/>
    <w:uiPriority w:val="99"/>
    <w:rPr>
      <w:rFonts w:ascii="Times New Roman"/>
    </w:rPr>
  </w:style>
  <w:style w:type="character" w:customStyle="1" w:styleId="ListLabel725">
    <w:name w:val="ListLabel 725"/>
    <w:uiPriority w:val="99"/>
  </w:style>
  <w:style w:type="character" w:customStyle="1" w:styleId="ListLabel726">
    <w:name w:val="ListLabel 726"/>
    <w:uiPriority w:val="99"/>
  </w:style>
  <w:style w:type="character" w:customStyle="1" w:styleId="ListLabel727">
    <w:name w:val="ListLabel 727"/>
    <w:uiPriority w:val="99"/>
  </w:style>
  <w:style w:type="character" w:customStyle="1" w:styleId="ListLabel728">
    <w:name w:val="ListLabel 728"/>
    <w:uiPriority w:val="99"/>
  </w:style>
  <w:style w:type="character" w:customStyle="1" w:styleId="ListLabel729">
    <w:name w:val="ListLabel 729"/>
    <w:uiPriority w:val="99"/>
  </w:style>
  <w:style w:type="character" w:customStyle="1" w:styleId="ListLabel730">
    <w:name w:val="ListLabel 730"/>
    <w:uiPriority w:val="99"/>
  </w:style>
  <w:style w:type="character" w:customStyle="1" w:styleId="ListLabel731">
    <w:name w:val="ListLabel 731"/>
    <w:uiPriority w:val="99"/>
  </w:style>
  <w:style w:type="character" w:customStyle="1" w:styleId="ListLabel732">
    <w:name w:val="ListLabel 732"/>
    <w:uiPriority w:val="99"/>
    <w:rPr>
      <w:rFonts w:ascii="Calibri" w:hAnsi="Calibri"/>
    </w:rPr>
  </w:style>
  <w:style w:type="character" w:customStyle="1" w:styleId="ListLabel733">
    <w:name w:val="ListLabel 733"/>
    <w:uiPriority w:val="99"/>
  </w:style>
  <w:style w:type="character" w:customStyle="1" w:styleId="ListLabel734">
    <w:name w:val="ListLabel 734"/>
    <w:uiPriority w:val="99"/>
  </w:style>
  <w:style w:type="character" w:customStyle="1" w:styleId="ListLabel735">
    <w:name w:val="ListLabel 735"/>
    <w:uiPriority w:val="99"/>
  </w:style>
  <w:style w:type="character" w:customStyle="1" w:styleId="ListLabel736">
    <w:name w:val="ListLabel 736"/>
    <w:uiPriority w:val="99"/>
  </w:style>
  <w:style w:type="character" w:customStyle="1" w:styleId="ListLabel737">
    <w:name w:val="ListLabel 737"/>
    <w:uiPriority w:val="99"/>
  </w:style>
  <w:style w:type="character" w:customStyle="1" w:styleId="ListLabel738">
    <w:name w:val="ListLabel 738"/>
    <w:uiPriority w:val="99"/>
  </w:style>
  <w:style w:type="character" w:customStyle="1" w:styleId="ListLabel739">
    <w:name w:val="ListLabel 739"/>
    <w:uiPriority w:val="99"/>
  </w:style>
  <w:style w:type="character" w:customStyle="1" w:styleId="ListLabel740">
    <w:name w:val="ListLabel 740"/>
    <w:uiPriority w:val="99"/>
  </w:style>
  <w:style w:type="character" w:customStyle="1" w:styleId="ListLabel741">
    <w:name w:val="ListLabel 741"/>
    <w:uiPriority w:val="99"/>
    <w:rPr>
      <w:b/>
    </w:rPr>
  </w:style>
  <w:style w:type="character" w:customStyle="1" w:styleId="ListLabel742">
    <w:name w:val="ListLabel 742"/>
    <w:uiPriority w:val="99"/>
    <w:rPr>
      <w:rFonts w:ascii="Times New Roman"/>
    </w:rPr>
  </w:style>
  <w:style w:type="character" w:customStyle="1" w:styleId="ListLabel743">
    <w:name w:val="ListLabel 743"/>
    <w:uiPriority w:val="99"/>
  </w:style>
  <w:style w:type="character" w:customStyle="1" w:styleId="ListLabel744">
    <w:name w:val="ListLabel 744"/>
    <w:uiPriority w:val="99"/>
  </w:style>
  <w:style w:type="character" w:customStyle="1" w:styleId="ListLabel745">
    <w:name w:val="ListLabel 745"/>
    <w:uiPriority w:val="99"/>
  </w:style>
  <w:style w:type="character" w:customStyle="1" w:styleId="ListLabel746">
    <w:name w:val="ListLabel 746"/>
    <w:uiPriority w:val="99"/>
  </w:style>
  <w:style w:type="character" w:customStyle="1" w:styleId="ListLabel747">
    <w:name w:val="ListLabel 747"/>
    <w:uiPriority w:val="99"/>
  </w:style>
  <w:style w:type="character" w:customStyle="1" w:styleId="ListLabel748">
    <w:name w:val="ListLabel 748"/>
    <w:uiPriority w:val="99"/>
  </w:style>
  <w:style w:type="character" w:customStyle="1" w:styleId="ListLabel749">
    <w:name w:val="ListLabel 749"/>
    <w:uiPriority w:val="99"/>
  </w:style>
  <w:style w:type="character" w:customStyle="1" w:styleId="ListLabel750">
    <w:name w:val="ListLabel 750"/>
    <w:uiPriority w:val="99"/>
    <w:rPr>
      <w:b/>
    </w:rPr>
  </w:style>
  <w:style w:type="character" w:customStyle="1" w:styleId="ListLabel751">
    <w:name w:val="ListLabel 751"/>
    <w:uiPriority w:val="99"/>
    <w:rPr>
      <w:rFonts w:ascii="Times New Roman"/>
    </w:rPr>
  </w:style>
  <w:style w:type="character" w:customStyle="1" w:styleId="ListLabel752">
    <w:name w:val="ListLabel 752"/>
    <w:uiPriority w:val="99"/>
  </w:style>
  <w:style w:type="character" w:customStyle="1" w:styleId="ListLabel753">
    <w:name w:val="ListLabel 753"/>
    <w:uiPriority w:val="99"/>
  </w:style>
  <w:style w:type="character" w:customStyle="1" w:styleId="ListLabel754">
    <w:name w:val="ListLabel 754"/>
    <w:uiPriority w:val="99"/>
  </w:style>
  <w:style w:type="character" w:customStyle="1" w:styleId="ListLabel755">
    <w:name w:val="ListLabel 755"/>
    <w:uiPriority w:val="99"/>
  </w:style>
  <w:style w:type="character" w:customStyle="1" w:styleId="ListLabel756">
    <w:name w:val="ListLabel 756"/>
    <w:uiPriority w:val="99"/>
  </w:style>
  <w:style w:type="character" w:customStyle="1" w:styleId="ListLabel757">
    <w:name w:val="ListLabel 757"/>
    <w:uiPriority w:val="99"/>
  </w:style>
  <w:style w:type="character" w:customStyle="1" w:styleId="ListLabel758">
    <w:name w:val="ListLabel 758"/>
    <w:uiPriority w:val="99"/>
  </w:style>
  <w:style w:type="character" w:customStyle="1" w:styleId="ListLabel759">
    <w:name w:val="ListLabel 759"/>
    <w:uiPriority w:val="99"/>
    <w:rPr>
      <w:rFonts w:ascii="Calibri" w:hAnsi="Calibri"/>
    </w:rPr>
  </w:style>
  <w:style w:type="character" w:customStyle="1" w:styleId="ListLabel760">
    <w:name w:val="ListLabel 760"/>
    <w:uiPriority w:val="99"/>
  </w:style>
  <w:style w:type="character" w:customStyle="1" w:styleId="ListLabel761">
    <w:name w:val="ListLabel 761"/>
    <w:uiPriority w:val="99"/>
  </w:style>
  <w:style w:type="character" w:customStyle="1" w:styleId="ListLabel762">
    <w:name w:val="ListLabel 762"/>
    <w:uiPriority w:val="99"/>
  </w:style>
  <w:style w:type="character" w:customStyle="1" w:styleId="ListLabel763">
    <w:name w:val="ListLabel 763"/>
    <w:uiPriority w:val="99"/>
  </w:style>
  <w:style w:type="character" w:customStyle="1" w:styleId="ListLabel764">
    <w:name w:val="ListLabel 764"/>
    <w:uiPriority w:val="99"/>
  </w:style>
  <w:style w:type="character" w:customStyle="1" w:styleId="ListLabel765">
    <w:name w:val="ListLabel 765"/>
    <w:uiPriority w:val="99"/>
  </w:style>
  <w:style w:type="character" w:customStyle="1" w:styleId="ListLabel766">
    <w:name w:val="ListLabel 766"/>
    <w:uiPriority w:val="99"/>
  </w:style>
  <w:style w:type="character" w:customStyle="1" w:styleId="ListLabel767">
    <w:name w:val="ListLabel 767"/>
    <w:uiPriority w:val="99"/>
  </w:style>
  <w:style w:type="character" w:customStyle="1" w:styleId="ListLabel768">
    <w:name w:val="ListLabel 768"/>
    <w:uiPriority w:val="99"/>
    <w:rPr>
      <w:rFonts w:ascii="Calibri" w:hAnsi="Calibri"/>
    </w:rPr>
  </w:style>
  <w:style w:type="character" w:customStyle="1" w:styleId="ListLabel769">
    <w:name w:val="ListLabel 769"/>
    <w:uiPriority w:val="99"/>
  </w:style>
  <w:style w:type="character" w:customStyle="1" w:styleId="ListLabel770">
    <w:name w:val="ListLabel 770"/>
    <w:uiPriority w:val="99"/>
  </w:style>
  <w:style w:type="character" w:customStyle="1" w:styleId="ListLabel771">
    <w:name w:val="ListLabel 771"/>
    <w:uiPriority w:val="99"/>
  </w:style>
  <w:style w:type="character" w:customStyle="1" w:styleId="ListLabel772">
    <w:name w:val="ListLabel 772"/>
    <w:uiPriority w:val="99"/>
  </w:style>
  <w:style w:type="character" w:customStyle="1" w:styleId="ListLabel773">
    <w:name w:val="ListLabel 773"/>
    <w:uiPriority w:val="99"/>
  </w:style>
  <w:style w:type="character" w:customStyle="1" w:styleId="ListLabel774">
    <w:name w:val="ListLabel 774"/>
    <w:uiPriority w:val="99"/>
  </w:style>
  <w:style w:type="character" w:customStyle="1" w:styleId="ListLabel775">
    <w:name w:val="ListLabel 775"/>
    <w:uiPriority w:val="99"/>
  </w:style>
  <w:style w:type="character" w:customStyle="1" w:styleId="ListLabel776">
    <w:name w:val="ListLabel 776"/>
    <w:uiPriority w:val="99"/>
  </w:style>
  <w:style w:type="character" w:customStyle="1" w:styleId="ListLabel777">
    <w:name w:val="ListLabel 777"/>
    <w:uiPriority w:val="99"/>
  </w:style>
  <w:style w:type="character" w:customStyle="1" w:styleId="ListLabel778">
    <w:name w:val="ListLabel 778"/>
    <w:uiPriority w:val="99"/>
    <w:rPr>
      <w:rFonts w:ascii="Times New Roman"/>
    </w:rPr>
  </w:style>
  <w:style w:type="character" w:customStyle="1" w:styleId="ListLabel779">
    <w:name w:val="ListLabel 779"/>
    <w:uiPriority w:val="99"/>
    <w:rPr>
      <w:rFonts w:ascii="Times New Roman"/>
    </w:rPr>
  </w:style>
  <w:style w:type="character" w:customStyle="1" w:styleId="ListLabel780">
    <w:name w:val="ListLabel 780"/>
    <w:uiPriority w:val="99"/>
  </w:style>
  <w:style w:type="character" w:customStyle="1" w:styleId="ListLabel781">
    <w:name w:val="ListLabel 781"/>
    <w:uiPriority w:val="99"/>
  </w:style>
  <w:style w:type="character" w:customStyle="1" w:styleId="ListLabel782">
    <w:name w:val="ListLabel 782"/>
    <w:uiPriority w:val="99"/>
  </w:style>
  <w:style w:type="character" w:customStyle="1" w:styleId="ListLabel783">
    <w:name w:val="ListLabel 783"/>
    <w:uiPriority w:val="99"/>
  </w:style>
  <w:style w:type="character" w:customStyle="1" w:styleId="ListLabel784">
    <w:name w:val="ListLabel 784"/>
    <w:uiPriority w:val="99"/>
  </w:style>
  <w:style w:type="character" w:customStyle="1" w:styleId="ListLabel785">
    <w:name w:val="ListLabel 785"/>
    <w:uiPriority w:val="99"/>
  </w:style>
  <w:style w:type="character" w:customStyle="1" w:styleId="ListLabel786">
    <w:name w:val="ListLabel 786"/>
    <w:uiPriority w:val="99"/>
    <w:rPr>
      <w:rFonts w:ascii="Calibri" w:hAnsi="Calibri"/>
    </w:rPr>
  </w:style>
  <w:style w:type="character" w:customStyle="1" w:styleId="ListLabel787">
    <w:name w:val="ListLabel 787"/>
    <w:uiPriority w:val="99"/>
  </w:style>
  <w:style w:type="character" w:customStyle="1" w:styleId="ListLabel788">
    <w:name w:val="ListLabel 788"/>
    <w:uiPriority w:val="99"/>
  </w:style>
  <w:style w:type="character" w:customStyle="1" w:styleId="ListLabel789">
    <w:name w:val="ListLabel 789"/>
    <w:uiPriority w:val="99"/>
  </w:style>
  <w:style w:type="character" w:customStyle="1" w:styleId="ListLabel790">
    <w:name w:val="ListLabel 790"/>
    <w:uiPriority w:val="99"/>
  </w:style>
  <w:style w:type="character" w:customStyle="1" w:styleId="ListLabel791">
    <w:name w:val="ListLabel 791"/>
    <w:uiPriority w:val="99"/>
  </w:style>
  <w:style w:type="character" w:customStyle="1" w:styleId="ListLabel792">
    <w:name w:val="ListLabel 792"/>
    <w:uiPriority w:val="99"/>
  </w:style>
  <w:style w:type="character" w:customStyle="1" w:styleId="ListLabel793">
    <w:name w:val="ListLabel 793"/>
    <w:uiPriority w:val="99"/>
  </w:style>
  <w:style w:type="character" w:customStyle="1" w:styleId="ListLabel794">
    <w:name w:val="ListLabel 794"/>
    <w:uiPriority w:val="99"/>
  </w:style>
  <w:style w:type="character" w:customStyle="1" w:styleId="ListLabel795">
    <w:name w:val="ListLabel 795"/>
    <w:uiPriority w:val="99"/>
    <w:rPr>
      <w:b/>
    </w:rPr>
  </w:style>
  <w:style w:type="character" w:customStyle="1" w:styleId="ListLabel796">
    <w:name w:val="ListLabel 796"/>
    <w:uiPriority w:val="99"/>
    <w:rPr>
      <w:rFonts w:ascii="Times New Roman"/>
    </w:rPr>
  </w:style>
  <w:style w:type="character" w:customStyle="1" w:styleId="ListLabel797">
    <w:name w:val="ListLabel 797"/>
    <w:uiPriority w:val="99"/>
  </w:style>
  <w:style w:type="character" w:customStyle="1" w:styleId="ListLabel798">
    <w:name w:val="ListLabel 798"/>
    <w:uiPriority w:val="99"/>
  </w:style>
  <w:style w:type="character" w:customStyle="1" w:styleId="ListLabel799">
    <w:name w:val="ListLabel 799"/>
    <w:uiPriority w:val="99"/>
  </w:style>
  <w:style w:type="character" w:customStyle="1" w:styleId="ListLabel800">
    <w:name w:val="ListLabel 800"/>
    <w:uiPriority w:val="99"/>
  </w:style>
  <w:style w:type="character" w:customStyle="1" w:styleId="ListLabel801">
    <w:name w:val="ListLabel 801"/>
    <w:uiPriority w:val="99"/>
  </w:style>
  <w:style w:type="character" w:customStyle="1" w:styleId="ListLabel802">
    <w:name w:val="ListLabel 802"/>
    <w:uiPriority w:val="99"/>
  </w:style>
  <w:style w:type="character" w:customStyle="1" w:styleId="ListLabel803">
    <w:name w:val="ListLabel 803"/>
    <w:uiPriority w:val="99"/>
  </w:style>
  <w:style w:type="character" w:customStyle="1" w:styleId="ListLabel804">
    <w:name w:val="ListLabel 804"/>
    <w:uiPriority w:val="99"/>
    <w:rPr>
      <w:rFonts w:ascii="Calibri" w:hAnsi="Calibri"/>
      <w:b/>
    </w:rPr>
  </w:style>
  <w:style w:type="character" w:customStyle="1" w:styleId="ListLabel805">
    <w:name w:val="ListLabel 805"/>
    <w:uiPriority w:val="99"/>
  </w:style>
  <w:style w:type="character" w:customStyle="1" w:styleId="ListLabel806">
    <w:name w:val="ListLabel 806"/>
    <w:uiPriority w:val="99"/>
  </w:style>
  <w:style w:type="character" w:customStyle="1" w:styleId="ListLabel807">
    <w:name w:val="ListLabel 807"/>
    <w:uiPriority w:val="99"/>
  </w:style>
  <w:style w:type="character" w:customStyle="1" w:styleId="ListLabel808">
    <w:name w:val="ListLabel 808"/>
    <w:uiPriority w:val="99"/>
  </w:style>
  <w:style w:type="character" w:customStyle="1" w:styleId="ListLabel809">
    <w:name w:val="ListLabel 809"/>
    <w:uiPriority w:val="99"/>
  </w:style>
  <w:style w:type="character" w:customStyle="1" w:styleId="ListLabel810">
    <w:name w:val="ListLabel 810"/>
    <w:uiPriority w:val="99"/>
  </w:style>
  <w:style w:type="character" w:customStyle="1" w:styleId="ListLabel811">
    <w:name w:val="ListLabel 811"/>
    <w:uiPriority w:val="99"/>
  </w:style>
  <w:style w:type="character" w:customStyle="1" w:styleId="ListLabel812">
    <w:name w:val="ListLabel 812"/>
    <w:uiPriority w:val="99"/>
  </w:style>
  <w:style w:type="character" w:customStyle="1" w:styleId="ListLabel813">
    <w:name w:val="ListLabel 813"/>
    <w:uiPriority w:val="99"/>
    <w:rPr>
      <w:rFonts w:ascii="Calibri" w:hAnsi="Calibri"/>
      <w:b/>
    </w:rPr>
  </w:style>
  <w:style w:type="character" w:customStyle="1" w:styleId="ListLabel814">
    <w:name w:val="ListLabel 814"/>
    <w:uiPriority w:val="99"/>
  </w:style>
  <w:style w:type="character" w:customStyle="1" w:styleId="ListLabel815">
    <w:name w:val="ListLabel 815"/>
    <w:uiPriority w:val="99"/>
  </w:style>
  <w:style w:type="character" w:customStyle="1" w:styleId="ListLabel816">
    <w:name w:val="ListLabel 816"/>
    <w:uiPriority w:val="99"/>
  </w:style>
  <w:style w:type="character" w:customStyle="1" w:styleId="ListLabel817">
    <w:name w:val="ListLabel 817"/>
    <w:uiPriority w:val="99"/>
  </w:style>
  <w:style w:type="character" w:customStyle="1" w:styleId="ListLabel818">
    <w:name w:val="ListLabel 818"/>
    <w:uiPriority w:val="99"/>
  </w:style>
  <w:style w:type="character" w:customStyle="1" w:styleId="ListLabel819">
    <w:name w:val="ListLabel 819"/>
    <w:uiPriority w:val="99"/>
  </w:style>
  <w:style w:type="character" w:customStyle="1" w:styleId="ListLabel820">
    <w:name w:val="ListLabel 820"/>
    <w:uiPriority w:val="99"/>
  </w:style>
  <w:style w:type="character" w:customStyle="1" w:styleId="ListLabel821">
    <w:name w:val="ListLabel 821"/>
    <w:uiPriority w:val="99"/>
  </w:style>
  <w:style w:type="character" w:customStyle="1" w:styleId="ListLabel822">
    <w:name w:val="ListLabel 822"/>
    <w:uiPriority w:val="99"/>
  </w:style>
  <w:style w:type="character" w:customStyle="1" w:styleId="ListLabel823">
    <w:name w:val="ListLabel 823"/>
    <w:uiPriority w:val="99"/>
  </w:style>
  <w:style w:type="character" w:customStyle="1" w:styleId="ListLabel824">
    <w:name w:val="ListLabel 824"/>
    <w:uiPriority w:val="99"/>
  </w:style>
  <w:style w:type="character" w:customStyle="1" w:styleId="ListLabel825">
    <w:name w:val="ListLabel 825"/>
    <w:uiPriority w:val="99"/>
  </w:style>
  <w:style w:type="character" w:customStyle="1" w:styleId="ListLabel826">
    <w:name w:val="ListLabel 826"/>
    <w:uiPriority w:val="99"/>
  </w:style>
  <w:style w:type="character" w:customStyle="1" w:styleId="ListLabel827">
    <w:name w:val="ListLabel 827"/>
    <w:uiPriority w:val="99"/>
  </w:style>
  <w:style w:type="character" w:customStyle="1" w:styleId="ListLabel828">
    <w:name w:val="ListLabel 828"/>
    <w:uiPriority w:val="99"/>
  </w:style>
  <w:style w:type="character" w:customStyle="1" w:styleId="ListLabel829">
    <w:name w:val="ListLabel 829"/>
    <w:uiPriority w:val="99"/>
  </w:style>
  <w:style w:type="character" w:customStyle="1" w:styleId="ListLabel830">
    <w:name w:val="ListLabel 830"/>
    <w:uiPriority w:val="99"/>
  </w:style>
  <w:style w:type="character" w:customStyle="1" w:styleId="ListLabel831">
    <w:name w:val="ListLabel 831"/>
    <w:uiPriority w:val="99"/>
    <w:rPr>
      <w:rFonts w:ascii="Calibri" w:hAnsi="Calibri"/>
      <w:b/>
    </w:rPr>
  </w:style>
  <w:style w:type="character" w:customStyle="1" w:styleId="ListLabel832">
    <w:name w:val="ListLabel 832"/>
    <w:uiPriority w:val="99"/>
  </w:style>
  <w:style w:type="character" w:customStyle="1" w:styleId="ListLabel833">
    <w:name w:val="ListLabel 833"/>
    <w:uiPriority w:val="99"/>
  </w:style>
  <w:style w:type="character" w:customStyle="1" w:styleId="ListLabel834">
    <w:name w:val="ListLabel 834"/>
    <w:uiPriority w:val="99"/>
  </w:style>
  <w:style w:type="character" w:customStyle="1" w:styleId="ListLabel835">
    <w:name w:val="ListLabel 835"/>
    <w:uiPriority w:val="99"/>
  </w:style>
  <w:style w:type="character" w:customStyle="1" w:styleId="ListLabel836">
    <w:name w:val="ListLabel 836"/>
    <w:uiPriority w:val="99"/>
  </w:style>
  <w:style w:type="character" w:customStyle="1" w:styleId="ListLabel837">
    <w:name w:val="ListLabel 837"/>
    <w:uiPriority w:val="99"/>
  </w:style>
  <w:style w:type="character" w:customStyle="1" w:styleId="ListLabel838">
    <w:name w:val="ListLabel 838"/>
    <w:uiPriority w:val="99"/>
  </w:style>
  <w:style w:type="character" w:customStyle="1" w:styleId="ListLabel839">
    <w:name w:val="ListLabel 839"/>
    <w:uiPriority w:val="99"/>
  </w:style>
  <w:style w:type="character" w:customStyle="1" w:styleId="ListLabel840">
    <w:name w:val="ListLabel 840"/>
    <w:uiPriority w:val="99"/>
    <w:rPr>
      <w:rFonts w:ascii="Calibri" w:hAnsi="Calibri"/>
    </w:rPr>
  </w:style>
  <w:style w:type="character" w:customStyle="1" w:styleId="ListLabel841">
    <w:name w:val="ListLabel 841"/>
    <w:uiPriority w:val="99"/>
  </w:style>
  <w:style w:type="character" w:customStyle="1" w:styleId="ListLabel842">
    <w:name w:val="ListLabel 842"/>
    <w:uiPriority w:val="99"/>
  </w:style>
  <w:style w:type="character" w:customStyle="1" w:styleId="ListLabel843">
    <w:name w:val="ListLabel 843"/>
    <w:uiPriority w:val="99"/>
  </w:style>
  <w:style w:type="character" w:customStyle="1" w:styleId="ListLabel844">
    <w:name w:val="ListLabel 844"/>
    <w:uiPriority w:val="99"/>
  </w:style>
  <w:style w:type="character" w:customStyle="1" w:styleId="ListLabel845">
    <w:name w:val="ListLabel 845"/>
    <w:uiPriority w:val="99"/>
  </w:style>
  <w:style w:type="character" w:customStyle="1" w:styleId="ListLabel846">
    <w:name w:val="ListLabel 846"/>
    <w:uiPriority w:val="99"/>
  </w:style>
  <w:style w:type="character" w:customStyle="1" w:styleId="ListLabel847">
    <w:name w:val="ListLabel 847"/>
    <w:uiPriority w:val="99"/>
  </w:style>
  <w:style w:type="character" w:customStyle="1" w:styleId="ListLabel848">
    <w:name w:val="ListLabel 848"/>
    <w:uiPriority w:val="99"/>
  </w:style>
  <w:style w:type="character" w:customStyle="1" w:styleId="ListLabel849">
    <w:name w:val="ListLabel 849"/>
    <w:uiPriority w:val="99"/>
    <w:rPr>
      <w:b/>
    </w:rPr>
  </w:style>
  <w:style w:type="character" w:customStyle="1" w:styleId="ListLabel850">
    <w:name w:val="ListLabel 850"/>
    <w:uiPriority w:val="99"/>
    <w:rPr>
      <w:rFonts w:ascii="Times New Roman"/>
    </w:rPr>
  </w:style>
  <w:style w:type="character" w:customStyle="1" w:styleId="ListLabel851">
    <w:name w:val="ListLabel 851"/>
    <w:uiPriority w:val="99"/>
  </w:style>
  <w:style w:type="character" w:customStyle="1" w:styleId="ListLabel852">
    <w:name w:val="ListLabel 852"/>
    <w:uiPriority w:val="99"/>
  </w:style>
  <w:style w:type="character" w:customStyle="1" w:styleId="ListLabel853">
    <w:name w:val="ListLabel 853"/>
    <w:uiPriority w:val="99"/>
  </w:style>
  <w:style w:type="character" w:customStyle="1" w:styleId="ListLabel854">
    <w:name w:val="ListLabel 854"/>
    <w:uiPriority w:val="99"/>
  </w:style>
  <w:style w:type="character" w:customStyle="1" w:styleId="ListLabel855">
    <w:name w:val="ListLabel 855"/>
    <w:uiPriority w:val="99"/>
  </w:style>
  <w:style w:type="character" w:customStyle="1" w:styleId="ListLabel856">
    <w:name w:val="ListLabel 856"/>
    <w:uiPriority w:val="99"/>
  </w:style>
  <w:style w:type="character" w:customStyle="1" w:styleId="ListLabel857">
    <w:name w:val="ListLabel 857"/>
    <w:uiPriority w:val="99"/>
  </w:style>
  <w:style w:type="character" w:customStyle="1" w:styleId="ListLabel858">
    <w:name w:val="ListLabel 858"/>
    <w:uiPriority w:val="99"/>
    <w:rPr>
      <w:rFonts w:ascii="Times New Roman" w:hAnsi="Times New Roman"/>
      <w:b/>
    </w:rPr>
  </w:style>
  <w:style w:type="character" w:customStyle="1" w:styleId="ListLabel859">
    <w:name w:val="ListLabel 859"/>
    <w:uiPriority w:val="99"/>
  </w:style>
  <w:style w:type="character" w:customStyle="1" w:styleId="ListLabel860">
    <w:name w:val="ListLabel 860"/>
    <w:uiPriority w:val="99"/>
  </w:style>
  <w:style w:type="character" w:customStyle="1" w:styleId="ListLabel861">
    <w:name w:val="ListLabel 861"/>
    <w:uiPriority w:val="99"/>
  </w:style>
  <w:style w:type="character" w:customStyle="1" w:styleId="ListLabel862">
    <w:name w:val="ListLabel 862"/>
    <w:uiPriority w:val="99"/>
  </w:style>
  <w:style w:type="character" w:customStyle="1" w:styleId="ListLabel863">
    <w:name w:val="ListLabel 863"/>
    <w:uiPriority w:val="99"/>
  </w:style>
  <w:style w:type="character" w:customStyle="1" w:styleId="ListLabel864">
    <w:name w:val="ListLabel 864"/>
    <w:uiPriority w:val="99"/>
  </w:style>
  <w:style w:type="character" w:customStyle="1" w:styleId="ListLabel865">
    <w:name w:val="ListLabel 865"/>
    <w:uiPriority w:val="99"/>
  </w:style>
  <w:style w:type="character" w:customStyle="1" w:styleId="ListLabel866">
    <w:name w:val="ListLabel 866"/>
    <w:uiPriority w:val="99"/>
  </w:style>
  <w:style w:type="character" w:customStyle="1" w:styleId="ListLabel867">
    <w:name w:val="ListLabel 867"/>
    <w:uiPriority w:val="99"/>
  </w:style>
  <w:style w:type="character" w:customStyle="1" w:styleId="ListLabel868">
    <w:name w:val="ListLabel 868"/>
    <w:uiPriority w:val="99"/>
    <w:rPr>
      <w:rFonts w:ascii="Times New Roman"/>
    </w:rPr>
  </w:style>
  <w:style w:type="character" w:customStyle="1" w:styleId="ListLabel869">
    <w:name w:val="ListLabel 869"/>
    <w:uiPriority w:val="99"/>
  </w:style>
  <w:style w:type="character" w:customStyle="1" w:styleId="ListLabel870">
    <w:name w:val="ListLabel 870"/>
    <w:uiPriority w:val="99"/>
  </w:style>
  <w:style w:type="character" w:customStyle="1" w:styleId="ListLabel871">
    <w:name w:val="ListLabel 871"/>
    <w:uiPriority w:val="99"/>
  </w:style>
  <w:style w:type="character" w:customStyle="1" w:styleId="ListLabel872">
    <w:name w:val="ListLabel 872"/>
    <w:uiPriority w:val="99"/>
  </w:style>
  <w:style w:type="character" w:customStyle="1" w:styleId="ListLabel873">
    <w:name w:val="ListLabel 873"/>
    <w:uiPriority w:val="99"/>
  </w:style>
  <w:style w:type="character" w:customStyle="1" w:styleId="ListLabel874">
    <w:name w:val="ListLabel 874"/>
    <w:uiPriority w:val="99"/>
  </w:style>
  <w:style w:type="character" w:customStyle="1" w:styleId="ListLabel875">
    <w:name w:val="ListLabel 875"/>
    <w:uiPriority w:val="99"/>
  </w:style>
  <w:style w:type="character" w:customStyle="1" w:styleId="ListLabel876">
    <w:name w:val="ListLabel 876"/>
    <w:uiPriority w:val="99"/>
  </w:style>
  <w:style w:type="character" w:customStyle="1" w:styleId="ListLabel877">
    <w:name w:val="ListLabel 877"/>
    <w:uiPriority w:val="99"/>
    <w:rPr>
      <w:rFonts w:ascii="Times New Roman"/>
    </w:rPr>
  </w:style>
  <w:style w:type="character" w:customStyle="1" w:styleId="ListLabel878">
    <w:name w:val="ListLabel 878"/>
    <w:uiPriority w:val="99"/>
  </w:style>
  <w:style w:type="character" w:customStyle="1" w:styleId="ListLabel879">
    <w:name w:val="ListLabel 879"/>
    <w:uiPriority w:val="99"/>
  </w:style>
  <w:style w:type="character" w:customStyle="1" w:styleId="ListLabel880">
    <w:name w:val="ListLabel 880"/>
    <w:uiPriority w:val="99"/>
  </w:style>
  <w:style w:type="character" w:customStyle="1" w:styleId="ListLabel881">
    <w:name w:val="ListLabel 881"/>
    <w:uiPriority w:val="99"/>
  </w:style>
  <w:style w:type="character" w:customStyle="1" w:styleId="ListLabel882">
    <w:name w:val="ListLabel 882"/>
    <w:uiPriority w:val="99"/>
  </w:style>
  <w:style w:type="character" w:customStyle="1" w:styleId="ListLabel883">
    <w:name w:val="ListLabel 883"/>
    <w:uiPriority w:val="99"/>
  </w:style>
  <w:style w:type="character" w:customStyle="1" w:styleId="ListLabel884">
    <w:name w:val="ListLabel 884"/>
    <w:uiPriority w:val="99"/>
  </w:style>
  <w:style w:type="character" w:customStyle="1" w:styleId="ListLabel885">
    <w:name w:val="ListLabel 885"/>
    <w:uiPriority w:val="99"/>
  </w:style>
  <w:style w:type="character" w:customStyle="1" w:styleId="ListLabel886">
    <w:name w:val="ListLabel 886"/>
    <w:uiPriority w:val="99"/>
    <w:rPr>
      <w:rFonts w:ascii="Times New Roman"/>
    </w:rPr>
  </w:style>
  <w:style w:type="character" w:customStyle="1" w:styleId="ListLabel887">
    <w:name w:val="ListLabel 887"/>
    <w:uiPriority w:val="99"/>
  </w:style>
  <w:style w:type="character" w:customStyle="1" w:styleId="ListLabel888">
    <w:name w:val="ListLabel 888"/>
    <w:uiPriority w:val="99"/>
  </w:style>
  <w:style w:type="character" w:customStyle="1" w:styleId="ListLabel889">
    <w:name w:val="ListLabel 889"/>
    <w:uiPriority w:val="99"/>
  </w:style>
  <w:style w:type="character" w:customStyle="1" w:styleId="ListLabel890">
    <w:name w:val="ListLabel 890"/>
    <w:uiPriority w:val="99"/>
  </w:style>
  <w:style w:type="character" w:customStyle="1" w:styleId="ListLabel891">
    <w:name w:val="ListLabel 891"/>
    <w:uiPriority w:val="99"/>
  </w:style>
  <w:style w:type="character" w:customStyle="1" w:styleId="ListLabel892">
    <w:name w:val="ListLabel 892"/>
    <w:uiPriority w:val="99"/>
  </w:style>
  <w:style w:type="character" w:customStyle="1" w:styleId="ListLabel893">
    <w:name w:val="ListLabel 893"/>
    <w:uiPriority w:val="99"/>
  </w:style>
  <w:style w:type="character" w:customStyle="1" w:styleId="ListLabel894">
    <w:name w:val="ListLabel 894"/>
    <w:uiPriority w:val="99"/>
    <w:rPr>
      <w:rFonts w:ascii="Calibri" w:hAnsi="Calibri"/>
    </w:rPr>
  </w:style>
  <w:style w:type="character" w:customStyle="1" w:styleId="ListLabel895">
    <w:name w:val="ListLabel 895"/>
    <w:uiPriority w:val="99"/>
  </w:style>
  <w:style w:type="character" w:customStyle="1" w:styleId="ListLabel896">
    <w:name w:val="ListLabel 896"/>
    <w:uiPriority w:val="99"/>
  </w:style>
  <w:style w:type="character" w:customStyle="1" w:styleId="ListLabel897">
    <w:name w:val="ListLabel 897"/>
    <w:uiPriority w:val="99"/>
  </w:style>
  <w:style w:type="character" w:customStyle="1" w:styleId="ListLabel898">
    <w:name w:val="ListLabel 898"/>
    <w:uiPriority w:val="99"/>
  </w:style>
  <w:style w:type="character" w:customStyle="1" w:styleId="ListLabel899">
    <w:name w:val="ListLabel 899"/>
    <w:uiPriority w:val="99"/>
  </w:style>
  <w:style w:type="character" w:customStyle="1" w:styleId="ListLabel900">
    <w:name w:val="ListLabel 900"/>
    <w:uiPriority w:val="99"/>
  </w:style>
  <w:style w:type="character" w:customStyle="1" w:styleId="ListLabel901">
    <w:name w:val="ListLabel 901"/>
    <w:uiPriority w:val="99"/>
  </w:style>
  <w:style w:type="character" w:customStyle="1" w:styleId="ListLabel902">
    <w:name w:val="ListLabel 902"/>
    <w:uiPriority w:val="99"/>
  </w:style>
  <w:style w:type="character" w:customStyle="1" w:styleId="ListLabel903">
    <w:name w:val="ListLabel 903"/>
    <w:uiPriority w:val="99"/>
    <w:rPr>
      <w:b/>
    </w:rPr>
  </w:style>
  <w:style w:type="character" w:customStyle="1" w:styleId="ListLabel904">
    <w:name w:val="ListLabel 904"/>
    <w:uiPriority w:val="99"/>
    <w:rPr>
      <w:rFonts w:ascii="Times New Roman"/>
    </w:rPr>
  </w:style>
  <w:style w:type="character" w:customStyle="1" w:styleId="ListLabel905">
    <w:name w:val="ListLabel 905"/>
    <w:uiPriority w:val="99"/>
  </w:style>
  <w:style w:type="character" w:customStyle="1" w:styleId="ListLabel906">
    <w:name w:val="ListLabel 906"/>
    <w:uiPriority w:val="99"/>
  </w:style>
  <w:style w:type="character" w:customStyle="1" w:styleId="ListLabel907">
    <w:name w:val="ListLabel 907"/>
    <w:uiPriority w:val="99"/>
  </w:style>
  <w:style w:type="character" w:customStyle="1" w:styleId="ListLabel908">
    <w:name w:val="ListLabel 908"/>
    <w:uiPriority w:val="99"/>
  </w:style>
  <w:style w:type="character" w:customStyle="1" w:styleId="ListLabel909">
    <w:name w:val="ListLabel 909"/>
    <w:uiPriority w:val="99"/>
  </w:style>
  <w:style w:type="character" w:customStyle="1" w:styleId="ListLabel910">
    <w:name w:val="ListLabel 910"/>
    <w:uiPriority w:val="99"/>
  </w:style>
  <w:style w:type="character" w:customStyle="1" w:styleId="ListLabel911">
    <w:name w:val="ListLabel 911"/>
    <w:uiPriority w:val="99"/>
  </w:style>
  <w:style w:type="character" w:customStyle="1" w:styleId="ListLabel912">
    <w:name w:val="ListLabel 912"/>
    <w:uiPriority w:val="99"/>
    <w:rPr>
      <w:b/>
    </w:rPr>
  </w:style>
  <w:style w:type="character" w:customStyle="1" w:styleId="ListLabel913">
    <w:name w:val="ListLabel 913"/>
    <w:uiPriority w:val="99"/>
    <w:rPr>
      <w:rFonts w:ascii="Times New Roman"/>
    </w:rPr>
  </w:style>
  <w:style w:type="character" w:customStyle="1" w:styleId="ListLabel914">
    <w:name w:val="ListLabel 914"/>
    <w:uiPriority w:val="99"/>
  </w:style>
  <w:style w:type="character" w:customStyle="1" w:styleId="ListLabel915">
    <w:name w:val="ListLabel 915"/>
    <w:uiPriority w:val="99"/>
  </w:style>
  <w:style w:type="character" w:customStyle="1" w:styleId="ListLabel916">
    <w:name w:val="ListLabel 916"/>
    <w:uiPriority w:val="99"/>
  </w:style>
  <w:style w:type="character" w:customStyle="1" w:styleId="ListLabel917">
    <w:name w:val="ListLabel 917"/>
    <w:uiPriority w:val="99"/>
  </w:style>
  <w:style w:type="character" w:customStyle="1" w:styleId="ListLabel918">
    <w:name w:val="ListLabel 918"/>
    <w:uiPriority w:val="99"/>
  </w:style>
  <w:style w:type="character" w:customStyle="1" w:styleId="ListLabel919">
    <w:name w:val="ListLabel 919"/>
    <w:uiPriority w:val="99"/>
  </w:style>
  <w:style w:type="character" w:customStyle="1" w:styleId="ListLabel920">
    <w:name w:val="ListLabel 920"/>
    <w:uiPriority w:val="99"/>
  </w:style>
  <w:style w:type="character" w:customStyle="1" w:styleId="ListLabel921">
    <w:name w:val="ListLabel 921"/>
    <w:uiPriority w:val="99"/>
    <w:rPr>
      <w:rFonts w:ascii="Calibri" w:hAnsi="Calibri"/>
    </w:rPr>
  </w:style>
  <w:style w:type="character" w:customStyle="1" w:styleId="ListLabel922">
    <w:name w:val="ListLabel 922"/>
    <w:uiPriority w:val="99"/>
  </w:style>
  <w:style w:type="character" w:customStyle="1" w:styleId="ListLabel923">
    <w:name w:val="ListLabel 923"/>
    <w:uiPriority w:val="99"/>
  </w:style>
  <w:style w:type="character" w:customStyle="1" w:styleId="ListLabel924">
    <w:name w:val="ListLabel 924"/>
    <w:uiPriority w:val="99"/>
  </w:style>
  <w:style w:type="character" w:customStyle="1" w:styleId="ListLabel925">
    <w:name w:val="ListLabel 925"/>
    <w:uiPriority w:val="99"/>
  </w:style>
  <w:style w:type="character" w:customStyle="1" w:styleId="ListLabel926">
    <w:name w:val="ListLabel 926"/>
    <w:uiPriority w:val="99"/>
  </w:style>
  <w:style w:type="character" w:customStyle="1" w:styleId="ListLabel927">
    <w:name w:val="ListLabel 927"/>
    <w:uiPriority w:val="99"/>
  </w:style>
  <w:style w:type="character" w:customStyle="1" w:styleId="ListLabel928">
    <w:name w:val="ListLabel 928"/>
    <w:uiPriority w:val="99"/>
  </w:style>
  <w:style w:type="character" w:customStyle="1" w:styleId="ListLabel929">
    <w:name w:val="ListLabel 929"/>
    <w:uiPriority w:val="99"/>
  </w:style>
  <w:style w:type="character" w:customStyle="1" w:styleId="ListLabel930">
    <w:name w:val="ListLabel 930"/>
    <w:uiPriority w:val="99"/>
    <w:rPr>
      <w:rFonts w:ascii="Calibri" w:hAnsi="Calibri"/>
    </w:rPr>
  </w:style>
  <w:style w:type="character" w:customStyle="1" w:styleId="ListLabel931">
    <w:name w:val="ListLabel 931"/>
    <w:uiPriority w:val="99"/>
  </w:style>
  <w:style w:type="character" w:customStyle="1" w:styleId="ListLabel932">
    <w:name w:val="ListLabel 932"/>
    <w:uiPriority w:val="99"/>
  </w:style>
  <w:style w:type="character" w:customStyle="1" w:styleId="ListLabel933">
    <w:name w:val="ListLabel 933"/>
    <w:uiPriority w:val="99"/>
  </w:style>
  <w:style w:type="character" w:customStyle="1" w:styleId="ListLabel934">
    <w:name w:val="ListLabel 934"/>
    <w:uiPriority w:val="99"/>
  </w:style>
  <w:style w:type="character" w:customStyle="1" w:styleId="ListLabel935">
    <w:name w:val="ListLabel 935"/>
    <w:uiPriority w:val="99"/>
  </w:style>
  <w:style w:type="character" w:customStyle="1" w:styleId="ListLabel936">
    <w:name w:val="ListLabel 936"/>
    <w:uiPriority w:val="99"/>
  </w:style>
  <w:style w:type="character" w:customStyle="1" w:styleId="ListLabel937">
    <w:name w:val="ListLabel 937"/>
    <w:uiPriority w:val="99"/>
  </w:style>
  <w:style w:type="character" w:customStyle="1" w:styleId="ListLabel938">
    <w:name w:val="ListLabel 938"/>
    <w:uiPriority w:val="99"/>
  </w:style>
  <w:style w:type="character" w:customStyle="1" w:styleId="ListLabel939">
    <w:name w:val="ListLabel 939"/>
    <w:uiPriority w:val="99"/>
  </w:style>
  <w:style w:type="character" w:customStyle="1" w:styleId="ListLabel940">
    <w:name w:val="ListLabel 940"/>
    <w:uiPriority w:val="99"/>
    <w:rPr>
      <w:rFonts w:ascii="Times New Roman"/>
    </w:rPr>
  </w:style>
  <w:style w:type="character" w:customStyle="1" w:styleId="ListLabel941">
    <w:name w:val="ListLabel 941"/>
    <w:uiPriority w:val="99"/>
    <w:rPr>
      <w:rFonts w:ascii="Times New Roman"/>
    </w:rPr>
  </w:style>
  <w:style w:type="character" w:customStyle="1" w:styleId="ListLabel942">
    <w:name w:val="ListLabel 942"/>
    <w:uiPriority w:val="99"/>
  </w:style>
  <w:style w:type="character" w:customStyle="1" w:styleId="ListLabel943">
    <w:name w:val="ListLabel 943"/>
    <w:uiPriority w:val="99"/>
  </w:style>
  <w:style w:type="character" w:customStyle="1" w:styleId="ListLabel944">
    <w:name w:val="ListLabel 944"/>
    <w:uiPriority w:val="99"/>
  </w:style>
  <w:style w:type="character" w:customStyle="1" w:styleId="ListLabel945">
    <w:name w:val="ListLabel 945"/>
    <w:uiPriority w:val="99"/>
  </w:style>
  <w:style w:type="character" w:customStyle="1" w:styleId="ListLabel946">
    <w:name w:val="ListLabel 946"/>
    <w:uiPriority w:val="99"/>
  </w:style>
  <w:style w:type="character" w:customStyle="1" w:styleId="ListLabel947">
    <w:name w:val="ListLabel 947"/>
    <w:uiPriority w:val="99"/>
  </w:style>
  <w:style w:type="character" w:customStyle="1" w:styleId="ListLabel948">
    <w:name w:val="ListLabel 948"/>
    <w:uiPriority w:val="99"/>
    <w:rPr>
      <w:rFonts w:ascii="Calibri" w:hAnsi="Calibri"/>
    </w:rPr>
  </w:style>
  <w:style w:type="character" w:customStyle="1" w:styleId="ListLabel949">
    <w:name w:val="ListLabel 949"/>
    <w:uiPriority w:val="99"/>
  </w:style>
  <w:style w:type="character" w:customStyle="1" w:styleId="ListLabel950">
    <w:name w:val="ListLabel 950"/>
    <w:uiPriority w:val="99"/>
  </w:style>
  <w:style w:type="character" w:customStyle="1" w:styleId="ListLabel951">
    <w:name w:val="ListLabel 951"/>
    <w:uiPriority w:val="99"/>
  </w:style>
  <w:style w:type="character" w:customStyle="1" w:styleId="ListLabel952">
    <w:name w:val="ListLabel 952"/>
    <w:uiPriority w:val="99"/>
  </w:style>
  <w:style w:type="character" w:customStyle="1" w:styleId="ListLabel953">
    <w:name w:val="ListLabel 953"/>
    <w:uiPriority w:val="99"/>
  </w:style>
  <w:style w:type="character" w:customStyle="1" w:styleId="ListLabel954">
    <w:name w:val="ListLabel 954"/>
    <w:uiPriority w:val="99"/>
  </w:style>
  <w:style w:type="character" w:customStyle="1" w:styleId="ListLabel955">
    <w:name w:val="ListLabel 955"/>
    <w:uiPriority w:val="99"/>
  </w:style>
  <w:style w:type="character" w:customStyle="1" w:styleId="ListLabel956">
    <w:name w:val="ListLabel 956"/>
    <w:uiPriority w:val="99"/>
  </w:style>
  <w:style w:type="character" w:customStyle="1" w:styleId="ListLabel957">
    <w:name w:val="ListLabel 957"/>
    <w:uiPriority w:val="99"/>
    <w:rPr>
      <w:b/>
    </w:rPr>
  </w:style>
  <w:style w:type="character" w:customStyle="1" w:styleId="ListLabel958">
    <w:name w:val="ListLabel 958"/>
    <w:uiPriority w:val="99"/>
    <w:rPr>
      <w:rFonts w:ascii="Times New Roman"/>
    </w:rPr>
  </w:style>
  <w:style w:type="character" w:customStyle="1" w:styleId="ListLabel959">
    <w:name w:val="ListLabel 959"/>
    <w:uiPriority w:val="99"/>
  </w:style>
  <w:style w:type="character" w:customStyle="1" w:styleId="ListLabel960">
    <w:name w:val="ListLabel 960"/>
    <w:uiPriority w:val="99"/>
  </w:style>
  <w:style w:type="character" w:customStyle="1" w:styleId="ListLabel961">
    <w:name w:val="ListLabel 961"/>
    <w:uiPriority w:val="99"/>
  </w:style>
  <w:style w:type="character" w:customStyle="1" w:styleId="ListLabel962">
    <w:name w:val="ListLabel 962"/>
    <w:uiPriority w:val="99"/>
  </w:style>
  <w:style w:type="character" w:customStyle="1" w:styleId="ListLabel963">
    <w:name w:val="ListLabel 963"/>
    <w:uiPriority w:val="99"/>
  </w:style>
  <w:style w:type="character" w:customStyle="1" w:styleId="ListLabel964">
    <w:name w:val="ListLabel 964"/>
    <w:uiPriority w:val="99"/>
  </w:style>
  <w:style w:type="character" w:customStyle="1" w:styleId="ListLabel965">
    <w:name w:val="ListLabel 965"/>
    <w:uiPriority w:val="99"/>
  </w:style>
  <w:style w:type="character" w:customStyle="1" w:styleId="ListLabel966">
    <w:name w:val="ListLabel 966"/>
    <w:uiPriority w:val="99"/>
    <w:rPr>
      <w:rFonts w:ascii="Calibri" w:hAnsi="Calibri"/>
      <w:b/>
    </w:rPr>
  </w:style>
  <w:style w:type="character" w:customStyle="1" w:styleId="ListLabel967">
    <w:name w:val="ListLabel 967"/>
    <w:uiPriority w:val="99"/>
  </w:style>
  <w:style w:type="character" w:customStyle="1" w:styleId="ListLabel968">
    <w:name w:val="ListLabel 968"/>
    <w:uiPriority w:val="99"/>
  </w:style>
  <w:style w:type="character" w:customStyle="1" w:styleId="ListLabel969">
    <w:name w:val="ListLabel 969"/>
    <w:uiPriority w:val="99"/>
  </w:style>
  <w:style w:type="character" w:customStyle="1" w:styleId="ListLabel970">
    <w:name w:val="ListLabel 970"/>
    <w:uiPriority w:val="99"/>
  </w:style>
  <w:style w:type="character" w:customStyle="1" w:styleId="ListLabel971">
    <w:name w:val="ListLabel 971"/>
    <w:uiPriority w:val="99"/>
  </w:style>
  <w:style w:type="character" w:customStyle="1" w:styleId="ListLabel972">
    <w:name w:val="ListLabel 972"/>
    <w:uiPriority w:val="99"/>
  </w:style>
  <w:style w:type="character" w:customStyle="1" w:styleId="ListLabel973">
    <w:name w:val="ListLabel 973"/>
    <w:uiPriority w:val="99"/>
  </w:style>
  <w:style w:type="character" w:customStyle="1" w:styleId="ListLabel974">
    <w:name w:val="ListLabel 974"/>
    <w:uiPriority w:val="99"/>
  </w:style>
  <w:style w:type="character" w:customStyle="1" w:styleId="ListLabel975">
    <w:name w:val="ListLabel 975"/>
    <w:uiPriority w:val="99"/>
    <w:rPr>
      <w:rFonts w:ascii="Calibri" w:hAnsi="Calibri"/>
      <w:b/>
    </w:rPr>
  </w:style>
  <w:style w:type="character" w:customStyle="1" w:styleId="ListLabel976">
    <w:name w:val="ListLabel 976"/>
    <w:uiPriority w:val="99"/>
  </w:style>
  <w:style w:type="character" w:customStyle="1" w:styleId="ListLabel977">
    <w:name w:val="ListLabel 977"/>
    <w:uiPriority w:val="99"/>
  </w:style>
  <w:style w:type="character" w:customStyle="1" w:styleId="ListLabel978">
    <w:name w:val="ListLabel 978"/>
    <w:uiPriority w:val="99"/>
  </w:style>
  <w:style w:type="character" w:customStyle="1" w:styleId="ListLabel979">
    <w:name w:val="ListLabel 979"/>
    <w:uiPriority w:val="99"/>
  </w:style>
  <w:style w:type="character" w:customStyle="1" w:styleId="ListLabel980">
    <w:name w:val="ListLabel 980"/>
    <w:uiPriority w:val="99"/>
  </w:style>
  <w:style w:type="character" w:customStyle="1" w:styleId="ListLabel981">
    <w:name w:val="ListLabel 981"/>
    <w:uiPriority w:val="99"/>
  </w:style>
  <w:style w:type="character" w:customStyle="1" w:styleId="ListLabel982">
    <w:name w:val="ListLabel 982"/>
    <w:uiPriority w:val="99"/>
  </w:style>
  <w:style w:type="character" w:customStyle="1" w:styleId="ListLabel983">
    <w:name w:val="ListLabel 983"/>
    <w:uiPriority w:val="99"/>
  </w:style>
  <w:style w:type="character" w:customStyle="1" w:styleId="ListLabel984">
    <w:name w:val="ListLabel 984"/>
    <w:uiPriority w:val="99"/>
  </w:style>
  <w:style w:type="character" w:customStyle="1" w:styleId="ListLabel985">
    <w:name w:val="ListLabel 985"/>
    <w:uiPriority w:val="99"/>
  </w:style>
  <w:style w:type="character" w:customStyle="1" w:styleId="ListLabel986">
    <w:name w:val="ListLabel 986"/>
    <w:uiPriority w:val="99"/>
  </w:style>
  <w:style w:type="character" w:customStyle="1" w:styleId="ListLabel987">
    <w:name w:val="ListLabel 987"/>
    <w:uiPriority w:val="99"/>
  </w:style>
  <w:style w:type="character" w:customStyle="1" w:styleId="ListLabel988">
    <w:name w:val="ListLabel 988"/>
    <w:uiPriority w:val="99"/>
  </w:style>
  <w:style w:type="character" w:customStyle="1" w:styleId="ListLabel989">
    <w:name w:val="ListLabel 989"/>
    <w:uiPriority w:val="99"/>
  </w:style>
  <w:style w:type="character" w:customStyle="1" w:styleId="ListLabel990">
    <w:name w:val="ListLabel 990"/>
    <w:uiPriority w:val="99"/>
  </w:style>
  <w:style w:type="character" w:customStyle="1" w:styleId="ListLabel991">
    <w:name w:val="ListLabel 991"/>
    <w:uiPriority w:val="99"/>
  </w:style>
  <w:style w:type="character" w:customStyle="1" w:styleId="ListLabel992">
    <w:name w:val="ListLabel 992"/>
    <w:uiPriority w:val="99"/>
  </w:style>
  <w:style w:type="character" w:customStyle="1" w:styleId="ListLabel993">
    <w:name w:val="ListLabel 993"/>
    <w:uiPriority w:val="99"/>
    <w:rPr>
      <w:rFonts w:ascii="Calibri" w:hAnsi="Calibri"/>
    </w:rPr>
  </w:style>
  <w:style w:type="character" w:customStyle="1" w:styleId="ListLabel994">
    <w:name w:val="ListLabel 994"/>
    <w:uiPriority w:val="99"/>
  </w:style>
  <w:style w:type="character" w:customStyle="1" w:styleId="ListLabel995">
    <w:name w:val="ListLabel 995"/>
    <w:uiPriority w:val="99"/>
  </w:style>
  <w:style w:type="character" w:customStyle="1" w:styleId="ListLabel996">
    <w:name w:val="ListLabel 996"/>
    <w:uiPriority w:val="99"/>
  </w:style>
  <w:style w:type="character" w:customStyle="1" w:styleId="ListLabel997">
    <w:name w:val="ListLabel 997"/>
    <w:uiPriority w:val="99"/>
  </w:style>
  <w:style w:type="character" w:customStyle="1" w:styleId="ListLabel998">
    <w:name w:val="ListLabel 998"/>
    <w:uiPriority w:val="99"/>
  </w:style>
  <w:style w:type="character" w:customStyle="1" w:styleId="ListLabel999">
    <w:name w:val="ListLabel 999"/>
    <w:uiPriority w:val="99"/>
  </w:style>
  <w:style w:type="character" w:customStyle="1" w:styleId="ListLabel1000">
    <w:name w:val="ListLabel 1000"/>
    <w:uiPriority w:val="99"/>
  </w:style>
  <w:style w:type="character" w:customStyle="1" w:styleId="ListLabel1001">
    <w:name w:val="ListLabel 1001"/>
    <w:uiPriority w:val="99"/>
  </w:style>
  <w:style w:type="character" w:customStyle="1" w:styleId="ListLabel1002">
    <w:name w:val="ListLabel 1002"/>
    <w:uiPriority w:val="99"/>
    <w:rPr>
      <w:rFonts w:ascii="Calibri" w:hAnsi="Calibri"/>
    </w:rPr>
  </w:style>
  <w:style w:type="character" w:customStyle="1" w:styleId="ListLabel1003">
    <w:name w:val="ListLabel 1003"/>
    <w:uiPriority w:val="99"/>
  </w:style>
  <w:style w:type="character" w:customStyle="1" w:styleId="ListLabel1004">
    <w:name w:val="ListLabel 1004"/>
    <w:uiPriority w:val="99"/>
  </w:style>
  <w:style w:type="character" w:customStyle="1" w:styleId="ListLabel1005">
    <w:name w:val="ListLabel 1005"/>
    <w:uiPriority w:val="99"/>
  </w:style>
  <w:style w:type="character" w:customStyle="1" w:styleId="ListLabel1006">
    <w:name w:val="ListLabel 1006"/>
    <w:uiPriority w:val="99"/>
  </w:style>
  <w:style w:type="character" w:customStyle="1" w:styleId="ListLabel1007">
    <w:name w:val="ListLabel 1007"/>
    <w:uiPriority w:val="99"/>
  </w:style>
  <w:style w:type="character" w:customStyle="1" w:styleId="ListLabel1008">
    <w:name w:val="ListLabel 1008"/>
    <w:uiPriority w:val="99"/>
  </w:style>
  <w:style w:type="character" w:customStyle="1" w:styleId="ListLabel1009">
    <w:name w:val="ListLabel 1009"/>
    <w:uiPriority w:val="99"/>
  </w:style>
  <w:style w:type="character" w:customStyle="1" w:styleId="ListLabel1010">
    <w:name w:val="ListLabel 1010"/>
    <w:uiPriority w:val="99"/>
  </w:style>
  <w:style w:type="character" w:customStyle="1" w:styleId="ListLabel1011">
    <w:name w:val="ListLabel 1011"/>
    <w:uiPriority w:val="99"/>
    <w:rPr>
      <w:b/>
    </w:rPr>
  </w:style>
  <w:style w:type="character" w:customStyle="1" w:styleId="ListLabel1012">
    <w:name w:val="ListLabel 1012"/>
    <w:uiPriority w:val="99"/>
    <w:rPr>
      <w:rFonts w:ascii="Times New Roman"/>
    </w:rPr>
  </w:style>
  <w:style w:type="character" w:customStyle="1" w:styleId="ListLabel1013">
    <w:name w:val="ListLabel 1013"/>
    <w:uiPriority w:val="99"/>
  </w:style>
  <w:style w:type="character" w:customStyle="1" w:styleId="ListLabel1014">
    <w:name w:val="ListLabel 1014"/>
    <w:uiPriority w:val="99"/>
  </w:style>
  <w:style w:type="character" w:customStyle="1" w:styleId="ListLabel1015">
    <w:name w:val="ListLabel 1015"/>
    <w:uiPriority w:val="99"/>
  </w:style>
  <w:style w:type="character" w:customStyle="1" w:styleId="ListLabel1016">
    <w:name w:val="ListLabel 1016"/>
    <w:uiPriority w:val="99"/>
  </w:style>
  <w:style w:type="character" w:customStyle="1" w:styleId="ListLabel1017">
    <w:name w:val="ListLabel 1017"/>
    <w:uiPriority w:val="99"/>
  </w:style>
  <w:style w:type="character" w:customStyle="1" w:styleId="ListLabel1018">
    <w:name w:val="ListLabel 1018"/>
    <w:uiPriority w:val="99"/>
  </w:style>
  <w:style w:type="character" w:customStyle="1" w:styleId="ListLabel1019">
    <w:name w:val="ListLabel 1019"/>
    <w:uiPriority w:val="99"/>
  </w:style>
  <w:style w:type="character" w:customStyle="1" w:styleId="ListLabel1020">
    <w:name w:val="ListLabel 1020"/>
    <w:uiPriority w:val="99"/>
    <w:rPr>
      <w:rFonts w:ascii="Times New Roman" w:hAnsi="Times New Roman"/>
    </w:rPr>
  </w:style>
  <w:style w:type="character" w:customStyle="1" w:styleId="ListLabel1021">
    <w:name w:val="ListLabel 1021"/>
    <w:uiPriority w:val="99"/>
  </w:style>
  <w:style w:type="character" w:customStyle="1" w:styleId="ListLabel1022">
    <w:name w:val="ListLabel 1022"/>
    <w:uiPriority w:val="99"/>
  </w:style>
  <w:style w:type="character" w:customStyle="1" w:styleId="ListLabel1023">
    <w:name w:val="ListLabel 1023"/>
    <w:uiPriority w:val="99"/>
  </w:style>
  <w:style w:type="character" w:customStyle="1" w:styleId="ListLabel1024">
    <w:name w:val="ListLabel 1024"/>
    <w:uiPriority w:val="99"/>
  </w:style>
  <w:style w:type="character" w:customStyle="1" w:styleId="ListLabel1025">
    <w:name w:val="ListLabel 1025"/>
    <w:uiPriority w:val="99"/>
  </w:style>
  <w:style w:type="character" w:customStyle="1" w:styleId="ListLabel1026">
    <w:name w:val="ListLabel 1026"/>
    <w:uiPriority w:val="99"/>
  </w:style>
  <w:style w:type="character" w:customStyle="1" w:styleId="ListLabel1027">
    <w:name w:val="ListLabel 1027"/>
    <w:uiPriority w:val="99"/>
  </w:style>
  <w:style w:type="character" w:customStyle="1" w:styleId="ListLabel1028">
    <w:name w:val="ListLabel 1028"/>
    <w:uiPriority w:val="99"/>
  </w:style>
  <w:style w:type="character" w:customStyle="1" w:styleId="ListLabel1029">
    <w:name w:val="ListLabel 1029"/>
    <w:uiPriority w:val="99"/>
  </w:style>
  <w:style w:type="character" w:customStyle="1" w:styleId="ListLabel1030">
    <w:name w:val="ListLabel 1030"/>
    <w:uiPriority w:val="99"/>
  </w:style>
  <w:style w:type="character" w:customStyle="1" w:styleId="ListLabel1031">
    <w:name w:val="ListLabel 1031"/>
    <w:uiPriority w:val="99"/>
  </w:style>
  <w:style w:type="character" w:customStyle="1" w:styleId="ListLabel1032">
    <w:name w:val="ListLabel 1032"/>
    <w:uiPriority w:val="99"/>
  </w:style>
  <w:style w:type="character" w:customStyle="1" w:styleId="ListLabel1033">
    <w:name w:val="ListLabel 1033"/>
    <w:uiPriority w:val="99"/>
  </w:style>
  <w:style w:type="character" w:customStyle="1" w:styleId="ListLabel1034">
    <w:name w:val="ListLabel 1034"/>
    <w:uiPriority w:val="99"/>
  </w:style>
  <w:style w:type="character" w:customStyle="1" w:styleId="ListLabel1035">
    <w:name w:val="ListLabel 1035"/>
    <w:uiPriority w:val="99"/>
  </w:style>
  <w:style w:type="character" w:customStyle="1" w:styleId="ListLabel1036">
    <w:name w:val="ListLabel 1036"/>
    <w:uiPriority w:val="99"/>
  </w:style>
  <w:style w:type="character" w:customStyle="1" w:styleId="ListLabel1037">
    <w:name w:val="ListLabel 1037"/>
    <w:uiPriority w:val="99"/>
  </w:style>
  <w:style w:type="character" w:customStyle="1" w:styleId="ListLabel1038">
    <w:name w:val="ListLabel 1038"/>
    <w:uiPriority w:val="99"/>
  </w:style>
  <w:style w:type="character" w:customStyle="1" w:styleId="ListLabel1039">
    <w:name w:val="ListLabel 1039"/>
    <w:uiPriority w:val="99"/>
  </w:style>
  <w:style w:type="character" w:customStyle="1" w:styleId="ListLabel1040">
    <w:name w:val="ListLabel 1040"/>
    <w:uiPriority w:val="99"/>
  </w:style>
  <w:style w:type="character" w:customStyle="1" w:styleId="ListLabel1041">
    <w:name w:val="ListLabel 1041"/>
    <w:uiPriority w:val="99"/>
  </w:style>
  <w:style w:type="character" w:customStyle="1" w:styleId="ListLabel1042">
    <w:name w:val="ListLabel 1042"/>
    <w:uiPriority w:val="99"/>
  </w:style>
  <w:style w:type="character" w:customStyle="1" w:styleId="ListLabel1043">
    <w:name w:val="ListLabel 1043"/>
    <w:uiPriority w:val="99"/>
  </w:style>
  <w:style w:type="character" w:customStyle="1" w:styleId="ListLabel1044">
    <w:name w:val="ListLabel 1044"/>
    <w:uiPriority w:val="99"/>
  </w:style>
  <w:style w:type="character" w:customStyle="1" w:styleId="ListLabel1045">
    <w:name w:val="ListLabel 1045"/>
    <w:uiPriority w:val="99"/>
  </w:style>
  <w:style w:type="character" w:customStyle="1" w:styleId="ListLabel1046">
    <w:name w:val="ListLabel 1046"/>
    <w:uiPriority w:val="99"/>
  </w:style>
  <w:style w:type="character" w:customStyle="1" w:styleId="ListLabel1047">
    <w:name w:val="ListLabel 1047"/>
    <w:uiPriority w:val="99"/>
  </w:style>
  <w:style w:type="character" w:customStyle="1" w:styleId="ListLabel1048">
    <w:name w:val="ListLabel 1048"/>
    <w:uiPriority w:val="99"/>
  </w:style>
  <w:style w:type="character" w:customStyle="1" w:styleId="ListLabel1049">
    <w:name w:val="ListLabel 1049"/>
    <w:uiPriority w:val="99"/>
  </w:style>
  <w:style w:type="character" w:customStyle="1" w:styleId="ListLabel1050">
    <w:name w:val="ListLabel 1050"/>
    <w:uiPriority w:val="99"/>
  </w:style>
  <w:style w:type="character" w:customStyle="1" w:styleId="ListLabel1051">
    <w:name w:val="ListLabel 1051"/>
    <w:uiPriority w:val="99"/>
  </w:style>
  <w:style w:type="character" w:customStyle="1" w:styleId="ListLabel1052">
    <w:name w:val="ListLabel 1052"/>
    <w:uiPriority w:val="99"/>
  </w:style>
  <w:style w:type="character" w:customStyle="1" w:styleId="ListLabel1053">
    <w:name w:val="ListLabel 1053"/>
    <w:uiPriority w:val="99"/>
  </w:style>
  <w:style w:type="character" w:customStyle="1" w:styleId="ListLabel1054">
    <w:name w:val="ListLabel 1054"/>
    <w:uiPriority w:val="99"/>
  </w:style>
  <w:style w:type="character" w:customStyle="1" w:styleId="ListLabel1055">
    <w:name w:val="ListLabel 1055"/>
    <w:uiPriority w:val="99"/>
  </w:style>
  <w:style w:type="character" w:customStyle="1" w:styleId="ListLabel1056">
    <w:name w:val="ListLabel 1056"/>
    <w:uiPriority w:val="99"/>
    <w:rPr>
      <w:rFonts w:ascii="Calibri" w:hAnsi="Calibri"/>
    </w:rPr>
  </w:style>
  <w:style w:type="character" w:customStyle="1" w:styleId="ListLabel1057">
    <w:name w:val="ListLabel 1057"/>
    <w:uiPriority w:val="99"/>
  </w:style>
  <w:style w:type="character" w:customStyle="1" w:styleId="ListLabel1058">
    <w:name w:val="ListLabel 1058"/>
    <w:uiPriority w:val="99"/>
  </w:style>
  <w:style w:type="character" w:customStyle="1" w:styleId="ListLabel1059">
    <w:name w:val="ListLabel 1059"/>
    <w:uiPriority w:val="99"/>
  </w:style>
  <w:style w:type="character" w:customStyle="1" w:styleId="ListLabel1060">
    <w:name w:val="ListLabel 1060"/>
    <w:uiPriority w:val="99"/>
  </w:style>
  <w:style w:type="character" w:customStyle="1" w:styleId="ListLabel1061">
    <w:name w:val="ListLabel 1061"/>
    <w:uiPriority w:val="99"/>
  </w:style>
  <w:style w:type="character" w:customStyle="1" w:styleId="ListLabel1062">
    <w:name w:val="ListLabel 1062"/>
    <w:uiPriority w:val="99"/>
  </w:style>
  <w:style w:type="character" w:customStyle="1" w:styleId="ListLabel1063">
    <w:name w:val="ListLabel 1063"/>
    <w:uiPriority w:val="99"/>
  </w:style>
  <w:style w:type="character" w:customStyle="1" w:styleId="ListLabel1064">
    <w:name w:val="ListLabel 1064"/>
    <w:uiPriority w:val="99"/>
  </w:style>
  <w:style w:type="character" w:customStyle="1" w:styleId="ListLabel1065">
    <w:name w:val="ListLabel 1065"/>
    <w:uiPriority w:val="99"/>
  </w:style>
  <w:style w:type="character" w:customStyle="1" w:styleId="ListLabel1066">
    <w:name w:val="ListLabel 1066"/>
    <w:uiPriority w:val="99"/>
  </w:style>
  <w:style w:type="character" w:customStyle="1" w:styleId="ListLabel1067">
    <w:name w:val="ListLabel 1067"/>
    <w:uiPriority w:val="99"/>
  </w:style>
  <w:style w:type="character" w:customStyle="1" w:styleId="ListLabel1068">
    <w:name w:val="ListLabel 1068"/>
    <w:uiPriority w:val="99"/>
  </w:style>
  <w:style w:type="character" w:customStyle="1" w:styleId="ListLabel1069">
    <w:name w:val="ListLabel 1069"/>
    <w:uiPriority w:val="99"/>
  </w:style>
  <w:style w:type="character" w:customStyle="1" w:styleId="ListLabel1070">
    <w:name w:val="ListLabel 1070"/>
    <w:uiPriority w:val="99"/>
  </w:style>
  <w:style w:type="character" w:customStyle="1" w:styleId="ListLabel1071">
    <w:name w:val="ListLabel 1071"/>
    <w:uiPriority w:val="99"/>
  </w:style>
  <w:style w:type="character" w:customStyle="1" w:styleId="ListLabel1072">
    <w:name w:val="ListLabel 1072"/>
    <w:uiPriority w:val="99"/>
  </w:style>
  <w:style w:type="character" w:customStyle="1" w:styleId="ListLabel1073">
    <w:name w:val="ListLabel 1073"/>
    <w:uiPriority w:val="99"/>
  </w:style>
  <w:style w:type="character" w:customStyle="1" w:styleId="ListLabel1074">
    <w:name w:val="ListLabel 1074"/>
    <w:uiPriority w:val="99"/>
  </w:style>
  <w:style w:type="character" w:customStyle="1" w:styleId="ListLabel1075">
    <w:name w:val="ListLabel 1075"/>
    <w:uiPriority w:val="99"/>
  </w:style>
  <w:style w:type="character" w:customStyle="1" w:styleId="ListLabel1076">
    <w:name w:val="ListLabel 1076"/>
    <w:uiPriority w:val="99"/>
  </w:style>
  <w:style w:type="character" w:customStyle="1" w:styleId="ListLabel1077">
    <w:name w:val="ListLabel 1077"/>
    <w:uiPriority w:val="99"/>
  </w:style>
  <w:style w:type="character" w:customStyle="1" w:styleId="ListLabel1078">
    <w:name w:val="ListLabel 1078"/>
    <w:uiPriority w:val="99"/>
  </w:style>
  <w:style w:type="character" w:customStyle="1" w:styleId="ListLabel1079">
    <w:name w:val="ListLabel 1079"/>
    <w:uiPriority w:val="99"/>
  </w:style>
  <w:style w:type="character" w:customStyle="1" w:styleId="ListLabel1080">
    <w:name w:val="ListLabel 1080"/>
    <w:uiPriority w:val="99"/>
  </w:style>
  <w:style w:type="character" w:customStyle="1" w:styleId="ListLabel1081">
    <w:name w:val="ListLabel 1081"/>
    <w:uiPriority w:val="99"/>
  </w:style>
  <w:style w:type="character" w:customStyle="1" w:styleId="ListLabel1082">
    <w:name w:val="ListLabel 1082"/>
    <w:uiPriority w:val="99"/>
  </w:style>
  <w:style w:type="character" w:customStyle="1" w:styleId="ListLabel1083">
    <w:name w:val="ListLabel 1083"/>
    <w:uiPriority w:val="99"/>
    <w:rPr>
      <w:rFonts w:ascii="Calibri" w:hAnsi="Calibri"/>
    </w:rPr>
  </w:style>
  <w:style w:type="character" w:customStyle="1" w:styleId="ListLabel1084">
    <w:name w:val="ListLabel 1084"/>
    <w:uiPriority w:val="99"/>
  </w:style>
  <w:style w:type="character" w:customStyle="1" w:styleId="ListLabel1085">
    <w:name w:val="ListLabel 1085"/>
    <w:uiPriority w:val="99"/>
  </w:style>
  <w:style w:type="character" w:customStyle="1" w:styleId="ListLabel1086">
    <w:name w:val="ListLabel 1086"/>
    <w:uiPriority w:val="99"/>
  </w:style>
  <w:style w:type="character" w:customStyle="1" w:styleId="ListLabel1087">
    <w:name w:val="ListLabel 1087"/>
    <w:uiPriority w:val="99"/>
  </w:style>
  <w:style w:type="character" w:customStyle="1" w:styleId="ListLabel1088">
    <w:name w:val="ListLabel 1088"/>
    <w:uiPriority w:val="99"/>
  </w:style>
  <w:style w:type="character" w:customStyle="1" w:styleId="ListLabel1089">
    <w:name w:val="ListLabel 1089"/>
    <w:uiPriority w:val="99"/>
  </w:style>
  <w:style w:type="character" w:customStyle="1" w:styleId="ListLabel1090">
    <w:name w:val="ListLabel 1090"/>
    <w:uiPriority w:val="99"/>
  </w:style>
  <w:style w:type="character" w:customStyle="1" w:styleId="ListLabel1091">
    <w:name w:val="ListLabel 1091"/>
    <w:uiPriority w:val="99"/>
  </w:style>
  <w:style w:type="character" w:customStyle="1" w:styleId="ListLabel1092">
    <w:name w:val="ListLabel 1092"/>
    <w:uiPriority w:val="99"/>
    <w:rPr>
      <w:rFonts w:ascii="Calibri" w:hAnsi="Calibri"/>
    </w:rPr>
  </w:style>
  <w:style w:type="character" w:customStyle="1" w:styleId="ListLabel1093">
    <w:name w:val="ListLabel 1093"/>
    <w:uiPriority w:val="99"/>
  </w:style>
  <w:style w:type="character" w:customStyle="1" w:styleId="ListLabel1094">
    <w:name w:val="ListLabel 1094"/>
    <w:uiPriority w:val="99"/>
  </w:style>
  <w:style w:type="character" w:customStyle="1" w:styleId="ListLabel1095">
    <w:name w:val="ListLabel 1095"/>
    <w:uiPriority w:val="99"/>
  </w:style>
  <w:style w:type="character" w:customStyle="1" w:styleId="ListLabel1096">
    <w:name w:val="ListLabel 1096"/>
    <w:uiPriority w:val="99"/>
  </w:style>
  <w:style w:type="character" w:customStyle="1" w:styleId="ListLabel1097">
    <w:name w:val="ListLabel 1097"/>
    <w:uiPriority w:val="99"/>
  </w:style>
  <w:style w:type="character" w:customStyle="1" w:styleId="ListLabel1098">
    <w:name w:val="ListLabel 1098"/>
    <w:uiPriority w:val="99"/>
  </w:style>
  <w:style w:type="character" w:customStyle="1" w:styleId="ListLabel1099">
    <w:name w:val="ListLabel 1099"/>
    <w:uiPriority w:val="99"/>
  </w:style>
  <w:style w:type="character" w:customStyle="1" w:styleId="ListLabel1100">
    <w:name w:val="ListLabel 1100"/>
    <w:uiPriority w:val="99"/>
  </w:style>
  <w:style w:type="character" w:customStyle="1" w:styleId="ListLabel1101">
    <w:name w:val="ListLabel 1101"/>
    <w:uiPriority w:val="99"/>
  </w:style>
  <w:style w:type="character" w:customStyle="1" w:styleId="ListLabel1102">
    <w:name w:val="ListLabel 1102"/>
    <w:uiPriority w:val="99"/>
    <w:rPr>
      <w:rFonts w:ascii="Times New Roman"/>
    </w:rPr>
  </w:style>
  <w:style w:type="character" w:customStyle="1" w:styleId="ListLabel1103">
    <w:name w:val="ListLabel 1103"/>
    <w:uiPriority w:val="99"/>
    <w:rPr>
      <w:rFonts w:ascii="Times New Roman"/>
    </w:rPr>
  </w:style>
  <w:style w:type="character" w:customStyle="1" w:styleId="ListLabel1104">
    <w:name w:val="ListLabel 1104"/>
    <w:uiPriority w:val="99"/>
  </w:style>
  <w:style w:type="character" w:customStyle="1" w:styleId="ListLabel1105">
    <w:name w:val="ListLabel 1105"/>
    <w:uiPriority w:val="99"/>
  </w:style>
  <w:style w:type="character" w:customStyle="1" w:styleId="ListLabel1106">
    <w:name w:val="ListLabel 1106"/>
    <w:uiPriority w:val="99"/>
  </w:style>
  <w:style w:type="character" w:customStyle="1" w:styleId="ListLabel1107">
    <w:name w:val="ListLabel 1107"/>
    <w:uiPriority w:val="99"/>
  </w:style>
  <w:style w:type="character" w:customStyle="1" w:styleId="ListLabel1108">
    <w:name w:val="ListLabel 1108"/>
    <w:uiPriority w:val="99"/>
  </w:style>
  <w:style w:type="character" w:customStyle="1" w:styleId="ListLabel1109">
    <w:name w:val="ListLabel 1109"/>
    <w:uiPriority w:val="99"/>
  </w:style>
  <w:style w:type="character" w:customStyle="1" w:styleId="ListLabel1110">
    <w:name w:val="ListLabel 1110"/>
    <w:uiPriority w:val="99"/>
    <w:rPr>
      <w:rFonts w:ascii="Calibri" w:hAnsi="Calibri"/>
    </w:rPr>
  </w:style>
  <w:style w:type="character" w:customStyle="1" w:styleId="ListLabel1111">
    <w:name w:val="ListLabel 1111"/>
    <w:uiPriority w:val="99"/>
  </w:style>
  <w:style w:type="character" w:customStyle="1" w:styleId="ListLabel1112">
    <w:name w:val="ListLabel 1112"/>
    <w:uiPriority w:val="99"/>
  </w:style>
  <w:style w:type="character" w:customStyle="1" w:styleId="ListLabel1113">
    <w:name w:val="ListLabel 1113"/>
    <w:uiPriority w:val="99"/>
  </w:style>
  <w:style w:type="character" w:customStyle="1" w:styleId="ListLabel1114">
    <w:name w:val="ListLabel 1114"/>
    <w:uiPriority w:val="99"/>
  </w:style>
  <w:style w:type="character" w:customStyle="1" w:styleId="ListLabel1115">
    <w:name w:val="ListLabel 1115"/>
    <w:uiPriority w:val="99"/>
  </w:style>
  <w:style w:type="character" w:customStyle="1" w:styleId="ListLabel1116">
    <w:name w:val="ListLabel 1116"/>
    <w:uiPriority w:val="99"/>
  </w:style>
  <w:style w:type="character" w:customStyle="1" w:styleId="ListLabel1117">
    <w:name w:val="ListLabel 1117"/>
    <w:uiPriority w:val="99"/>
  </w:style>
  <w:style w:type="character" w:customStyle="1" w:styleId="ListLabel1118">
    <w:name w:val="ListLabel 1118"/>
    <w:uiPriority w:val="99"/>
  </w:style>
  <w:style w:type="character" w:customStyle="1" w:styleId="ListLabel1119">
    <w:name w:val="ListLabel 1119"/>
    <w:uiPriority w:val="99"/>
    <w:rPr>
      <w:b/>
    </w:rPr>
  </w:style>
  <w:style w:type="character" w:customStyle="1" w:styleId="ListLabel1120">
    <w:name w:val="ListLabel 1120"/>
    <w:uiPriority w:val="99"/>
    <w:rPr>
      <w:rFonts w:ascii="Times New Roman"/>
    </w:rPr>
  </w:style>
  <w:style w:type="character" w:customStyle="1" w:styleId="ListLabel1121">
    <w:name w:val="ListLabel 1121"/>
    <w:uiPriority w:val="99"/>
  </w:style>
  <w:style w:type="character" w:customStyle="1" w:styleId="ListLabel1122">
    <w:name w:val="ListLabel 1122"/>
    <w:uiPriority w:val="99"/>
  </w:style>
  <w:style w:type="character" w:customStyle="1" w:styleId="ListLabel1123">
    <w:name w:val="ListLabel 1123"/>
    <w:uiPriority w:val="99"/>
  </w:style>
  <w:style w:type="character" w:customStyle="1" w:styleId="ListLabel1124">
    <w:name w:val="ListLabel 1124"/>
    <w:uiPriority w:val="99"/>
  </w:style>
  <w:style w:type="character" w:customStyle="1" w:styleId="ListLabel1125">
    <w:name w:val="ListLabel 1125"/>
    <w:uiPriority w:val="99"/>
  </w:style>
  <w:style w:type="character" w:customStyle="1" w:styleId="ListLabel1126">
    <w:name w:val="ListLabel 1126"/>
    <w:uiPriority w:val="99"/>
  </w:style>
  <w:style w:type="character" w:customStyle="1" w:styleId="ListLabel1127">
    <w:name w:val="ListLabel 1127"/>
    <w:uiPriority w:val="99"/>
  </w:style>
  <w:style w:type="character" w:customStyle="1" w:styleId="ListLabel1128">
    <w:name w:val="ListLabel 1128"/>
    <w:uiPriority w:val="99"/>
    <w:rPr>
      <w:rFonts w:ascii="Calibri" w:hAnsi="Calibri"/>
      <w:b/>
    </w:rPr>
  </w:style>
  <w:style w:type="character" w:customStyle="1" w:styleId="ListLabel1129">
    <w:name w:val="ListLabel 1129"/>
    <w:uiPriority w:val="99"/>
  </w:style>
  <w:style w:type="character" w:customStyle="1" w:styleId="ListLabel1130">
    <w:name w:val="ListLabel 1130"/>
    <w:uiPriority w:val="99"/>
  </w:style>
  <w:style w:type="character" w:customStyle="1" w:styleId="ListLabel1131">
    <w:name w:val="ListLabel 1131"/>
    <w:uiPriority w:val="99"/>
  </w:style>
  <w:style w:type="character" w:customStyle="1" w:styleId="ListLabel1132">
    <w:name w:val="ListLabel 1132"/>
    <w:uiPriority w:val="99"/>
  </w:style>
  <w:style w:type="character" w:customStyle="1" w:styleId="ListLabel1133">
    <w:name w:val="ListLabel 1133"/>
    <w:uiPriority w:val="99"/>
  </w:style>
  <w:style w:type="character" w:customStyle="1" w:styleId="ListLabel1134">
    <w:name w:val="ListLabel 1134"/>
    <w:uiPriority w:val="99"/>
  </w:style>
  <w:style w:type="character" w:customStyle="1" w:styleId="ListLabel1135">
    <w:name w:val="ListLabel 1135"/>
    <w:uiPriority w:val="99"/>
  </w:style>
  <w:style w:type="character" w:customStyle="1" w:styleId="ListLabel1136">
    <w:name w:val="ListLabel 1136"/>
    <w:uiPriority w:val="99"/>
  </w:style>
  <w:style w:type="character" w:customStyle="1" w:styleId="ListLabel1137">
    <w:name w:val="ListLabel 1137"/>
    <w:uiPriority w:val="99"/>
    <w:rPr>
      <w:rFonts w:ascii="Calibri" w:hAnsi="Calibri"/>
      <w:b/>
    </w:rPr>
  </w:style>
  <w:style w:type="character" w:customStyle="1" w:styleId="ListLabel1138">
    <w:name w:val="ListLabel 1138"/>
    <w:uiPriority w:val="99"/>
  </w:style>
  <w:style w:type="character" w:customStyle="1" w:styleId="ListLabel1139">
    <w:name w:val="ListLabel 1139"/>
    <w:uiPriority w:val="99"/>
  </w:style>
  <w:style w:type="character" w:customStyle="1" w:styleId="ListLabel1140">
    <w:name w:val="ListLabel 1140"/>
    <w:uiPriority w:val="99"/>
  </w:style>
  <w:style w:type="character" w:customStyle="1" w:styleId="ListLabel1141">
    <w:name w:val="ListLabel 1141"/>
    <w:uiPriority w:val="99"/>
  </w:style>
  <w:style w:type="character" w:customStyle="1" w:styleId="ListLabel1142">
    <w:name w:val="ListLabel 1142"/>
    <w:uiPriority w:val="99"/>
  </w:style>
  <w:style w:type="character" w:customStyle="1" w:styleId="ListLabel1143">
    <w:name w:val="ListLabel 1143"/>
    <w:uiPriority w:val="99"/>
  </w:style>
  <w:style w:type="character" w:customStyle="1" w:styleId="ListLabel1144">
    <w:name w:val="ListLabel 1144"/>
    <w:uiPriority w:val="99"/>
  </w:style>
  <w:style w:type="character" w:customStyle="1" w:styleId="ListLabel1145">
    <w:name w:val="ListLabel 1145"/>
    <w:uiPriority w:val="99"/>
  </w:style>
  <w:style w:type="character" w:customStyle="1" w:styleId="ListLabel1146">
    <w:name w:val="ListLabel 1146"/>
    <w:uiPriority w:val="99"/>
  </w:style>
  <w:style w:type="character" w:customStyle="1" w:styleId="ListLabel1147">
    <w:name w:val="ListLabel 1147"/>
    <w:uiPriority w:val="99"/>
  </w:style>
  <w:style w:type="character" w:customStyle="1" w:styleId="ListLabel1148">
    <w:name w:val="ListLabel 1148"/>
    <w:uiPriority w:val="99"/>
  </w:style>
  <w:style w:type="character" w:customStyle="1" w:styleId="ListLabel1149">
    <w:name w:val="ListLabel 1149"/>
    <w:uiPriority w:val="99"/>
  </w:style>
  <w:style w:type="character" w:customStyle="1" w:styleId="ListLabel1150">
    <w:name w:val="ListLabel 1150"/>
    <w:uiPriority w:val="99"/>
  </w:style>
  <w:style w:type="character" w:customStyle="1" w:styleId="ListLabel1151">
    <w:name w:val="ListLabel 1151"/>
    <w:uiPriority w:val="99"/>
  </w:style>
  <w:style w:type="character" w:customStyle="1" w:styleId="ListLabel1152">
    <w:name w:val="ListLabel 1152"/>
    <w:uiPriority w:val="99"/>
  </w:style>
  <w:style w:type="character" w:customStyle="1" w:styleId="ListLabel1153">
    <w:name w:val="ListLabel 1153"/>
    <w:uiPriority w:val="99"/>
  </w:style>
  <w:style w:type="character" w:customStyle="1" w:styleId="ListLabel1154">
    <w:name w:val="ListLabel 1154"/>
    <w:uiPriority w:val="99"/>
  </w:style>
  <w:style w:type="character" w:customStyle="1" w:styleId="ListLabel1155">
    <w:name w:val="ListLabel 1155"/>
    <w:uiPriority w:val="99"/>
    <w:rPr>
      <w:b/>
    </w:rPr>
  </w:style>
  <w:style w:type="character" w:customStyle="1" w:styleId="ListLabel1156">
    <w:name w:val="ListLabel 1156"/>
    <w:uiPriority w:val="99"/>
    <w:rPr>
      <w:rFonts w:ascii="Times New Roman"/>
    </w:rPr>
  </w:style>
  <w:style w:type="character" w:customStyle="1" w:styleId="ListLabel1157">
    <w:name w:val="ListLabel 1157"/>
    <w:uiPriority w:val="99"/>
  </w:style>
  <w:style w:type="character" w:customStyle="1" w:styleId="ListLabel1158">
    <w:name w:val="ListLabel 1158"/>
    <w:uiPriority w:val="99"/>
  </w:style>
  <w:style w:type="character" w:customStyle="1" w:styleId="ListLabel1159">
    <w:name w:val="ListLabel 1159"/>
    <w:uiPriority w:val="99"/>
  </w:style>
  <w:style w:type="character" w:customStyle="1" w:styleId="ListLabel1160">
    <w:name w:val="ListLabel 1160"/>
    <w:uiPriority w:val="99"/>
  </w:style>
  <w:style w:type="character" w:customStyle="1" w:styleId="ListLabel1161">
    <w:name w:val="ListLabel 1161"/>
    <w:uiPriority w:val="99"/>
  </w:style>
  <w:style w:type="character" w:customStyle="1" w:styleId="ListLabel1162">
    <w:name w:val="ListLabel 1162"/>
    <w:uiPriority w:val="99"/>
  </w:style>
  <w:style w:type="character" w:customStyle="1" w:styleId="ListLabel1163">
    <w:name w:val="ListLabel 1163"/>
    <w:uiPriority w:val="99"/>
  </w:style>
  <w:style w:type="character" w:customStyle="1" w:styleId="ListLabel1164">
    <w:name w:val="ListLabel 1164"/>
    <w:uiPriority w:val="99"/>
    <w:rPr>
      <w:rFonts w:ascii="Calibri" w:hAnsi="Calibri"/>
    </w:rPr>
  </w:style>
  <w:style w:type="character" w:customStyle="1" w:styleId="ListLabel1165">
    <w:name w:val="ListLabel 1165"/>
    <w:uiPriority w:val="99"/>
  </w:style>
  <w:style w:type="character" w:customStyle="1" w:styleId="ListLabel1166">
    <w:name w:val="ListLabel 1166"/>
    <w:uiPriority w:val="99"/>
  </w:style>
  <w:style w:type="character" w:customStyle="1" w:styleId="ListLabel1167">
    <w:name w:val="ListLabel 1167"/>
    <w:uiPriority w:val="99"/>
  </w:style>
  <w:style w:type="character" w:customStyle="1" w:styleId="ListLabel1168">
    <w:name w:val="ListLabel 1168"/>
    <w:uiPriority w:val="99"/>
  </w:style>
  <w:style w:type="character" w:customStyle="1" w:styleId="ListLabel1169">
    <w:name w:val="ListLabel 1169"/>
    <w:uiPriority w:val="99"/>
  </w:style>
  <w:style w:type="character" w:customStyle="1" w:styleId="ListLabel1170">
    <w:name w:val="ListLabel 1170"/>
    <w:uiPriority w:val="99"/>
  </w:style>
  <w:style w:type="character" w:customStyle="1" w:styleId="ListLabel1171">
    <w:name w:val="ListLabel 1171"/>
    <w:uiPriority w:val="99"/>
  </w:style>
  <w:style w:type="character" w:customStyle="1" w:styleId="ListLabel1172">
    <w:name w:val="ListLabel 1172"/>
    <w:uiPriority w:val="99"/>
  </w:style>
  <w:style w:type="character" w:customStyle="1" w:styleId="ListLabel1173">
    <w:name w:val="ListLabel 1173"/>
    <w:uiPriority w:val="99"/>
    <w:rPr>
      <w:rFonts w:ascii="Calibri" w:hAnsi="Calibri"/>
    </w:rPr>
  </w:style>
  <w:style w:type="character" w:customStyle="1" w:styleId="ListLabel1174">
    <w:name w:val="ListLabel 1174"/>
    <w:uiPriority w:val="99"/>
  </w:style>
  <w:style w:type="character" w:customStyle="1" w:styleId="ListLabel1175">
    <w:name w:val="ListLabel 1175"/>
    <w:uiPriority w:val="99"/>
  </w:style>
  <w:style w:type="character" w:customStyle="1" w:styleId="ListLabel1176">
    <w:name w:val="ListLabel 1176"/>
    <w:uiPriority w:val="99"/>
  </w:style>
  <w:style w:type="character" w:customStyle="1" w:styleId="ListLabel1177">
    <w:name w:val="ListLabel 1177"/>
    <w:uiPriority w:val="99"/>
  </w:style>
  <w:style w:type="character" w:customStyle="1" w:styleId="ListLabel1178">
    <w:name w:val="ListLabel 1178"/>
    <w:uiPriority w:val="99"/>
  </w:style>
  <w:style w:type="character" w:customStyle="1" w:styleId="ListLabel1179">
    <w:name w:val="ListLabel 1179"/>
    <w:uiPriority w:val="99"/>
  </w:style>
  <w:style w:type="character" w:customStyle="1" w:styleId="ListLabel1180">
    <w:name w:val="ListLabel 1180"/>
    <w:uiPriority w:val="99"/>
  </w:style>
  <w:style w:type="character" w:customStyle="1" w:styleId="ListLabel1181">
    <w:name w:val="ListLabel 1181"/>
    <w:uiPriority w:val="99"/>
  </w:style>
  <w:style w:type="character" w:customStyle="1" w:styleId="ListLabel1182">
    <w:name w:val="ListLabel 1182"/>
    <w:uiPriority w:val="99"/>
  </w:style>
  <w:style w:type="character" w:customStyle="1" w:styleId="ListLabel1183">
    <w:name w:val="ListLabel 1183"/>
    <w:uiPriority w:val="99"/>
    <w:rPr>
      <w:rFonts w:ascii="Times New Roman"/>
    </w:rPr>
  </w:style>
  <w:style w:type="character" w:customStyle="1" w:styleId="ListLabel1184">
    <w:name w:val="ListLabel 1184"/>
    <w:uiPriority w:val="99"/>
    <w:rPr>
      <w:rFonts w:ascii="Times New Roman"/>
    </w:rPr>
  </w:style>
  <w:style w:type="character" w:customStyle="1" w:styleId="ListLabel1185">
    <w:name w:val="ListLabel 1185"/>
    <w:uiPriority w:val="99"/>
  </w:style>
  <w:style w:type="character" w:customStyle="1" w:styleId="ListLabel1186">
    <w:name w:val="ListLabel 1186"/>
    <w:uiPriority w:val="99"/>
  </w:style>
  <w:style w:type="character" w:customStyle="1" w:styleId="ListLabel1187">
    <w:name w:val="ListLabel 1187"/>
    <w:uiPriority w:val="99"/>
  </w:style>
  <w:style w:type="character" w:customStyle="1" w:styleId="ListLabel1188">
    <w:name w:val="ListLabel 1188"/>
    <w:uiPriority w:val="99"/>
  </w:style>
  <w:style w:type="character" w:customStyle="1" w:styleId="ListLabel1189">
    <w:name w:val="ListLabel 1189"/>
    <w:uiPriority w:val="99"/>
  </w:style>
  <w:style w:type="character" w:customStyle="1" w:styleId="ListLabel1190">
    <w:name w:val="ListLabel 1190"/>
    <w:uiPriority w:val="99"/>
  </w:style>
  <w:style w:type="character" w:customStyle="1" w:styleId="ListLabel1191">
    <w:name w:val="ListLabel 1191"/>
    <w:uiPriority w:val="99"/>
    <w:rPr>
      <w:rFonts w:ascii="Calibri" w:hAnsi="Calibri"/>
    </w:rPr>
  </w:style>
  <w:style w:type="character" w:customStyle="1" w:styleId="ListLabel1192">
    <w:name w:val="ListLabel 1192"/>
    <w:uiPriority w:val="99"/>
  </w:style>
  <w:style w:type="character" w:customStyle="1" w:styleId="ListLabel1193">
    <w:name w:val="ListLabel 1193"/>
    <w:uiPriority w:val="99"/>
  </w:style>
  <w:style w:type="character" w:customStyle="1" w:styleId="ListLabel1194">
    <w:name w:val="ListLabel 1194"/>
    <w:uiPriority w:val="99"/>
  </w:style>
  <w:style w:type="character" w:customStyle="1" w:styleId="ListLabel1195">
    <w:name w:val="ListLabel 1195"/>
    <w:uiPriority w:val="99"/>
  </w:style>
  <w:style w:type="character" w:customStyle="1" w:styleId="ListLabel1196">
    <w:name w:val="ListLabel 1196"/>
    <w:uiPriority w:val="99"/>
  </w:style>
  <w:style w:type="character" w:customStyle="1" w:styleId="ListLabel1197">
    <w:name w:val="ListLabel 1197"/>
    <w:uiPriority w:val="99"/>
  </w:style>
  <w:style w:type="character" w:customStyle="1" w:styleId="ListLabel1198">
    <w:name w:val="ListLabel 1198"/>
    <w:uiPriority w:val="99"/>
  </w:style>
  <w:style w:type="character" w:customStyle="1" w:styleId="ListLabel1199">
    <w:name w:val="ListLabel 1199"/>
    <w:uiPriority w:val="99"/>
  </w:style>
  <w:style w:type="character" w:customStyle="1" w:styleId="ListLabel1200">
    <w:name w:val="ListLabel 1200"/>
    <w:uiPriority w:val="99"/>
    <w:rPr>
      <w:b/>
    </w:rPr>
  </w:style>
  <w:style w:type="character" w:customStyle="1" w:styleId="ListLabel1201">
    <w:name w:val="ListLabel 1201"/>
    <w:uiPriority w:val="99"/>
    <w:rPr>
      <w:rFonts w:ascii="Times New Roman"/>
    </w:rPr>
  </w:style>
  <w:style w:type="character" w:customStyle="1" w:styleId="ListLabel1202">
    <w:name w:val="ListLabel 1202"/>
    <w:uiPriority w:val="99"/>
  </w:style>
  <w:style w:type="character" w:customStyle="1" w:styleId="ListLabel1203">
    <w:name w:val="ListLabel 1203"/>
    <w:uiPriority w:val="99"/>
  </w:style>
  <w:style w:type="character" w:customStyle="1" w:styleId="ListLabel1204">
    <w:name w:val="ListLabel 1204"/>
    <w:uiPriority w:val="99"/>
  </w:style>
  <w:style w:type="character" w:customStyle="1" w:styleId="ListLabel1205">
    <w:name w:val="ListLabel 1205"/>
    <w:uiPriority w:val="99"/>
  </w:style>
  <w:style w:type="character" w:customStyle="1" w:styleId="ListLabel1206">
    <w:name w:val="ListLabel 1206"/>
    <w:uiPriority w:val="99"/>
  </w:style>
  <w:style w:type="character" w:customStyle="1" w:styleId="ListLabel1207">
    <w:name w:val="ListLabel 1207"/>
    <w:uiPriority w:val="99"/>
  </w:style>
  <w:style w:type="character" w:customStyle="1" w:styleId="ListLabel1208">
    <w:name w:val="ListLabel 1208"/>
    <w:uiPriority w:val="99"/>
  </w:style>
  <w:style w:type="character" w:customStyle="1" w:styleId="ListLabel1209">
    <w:name w:val="ListLabel 1209"/>
    <w:uiPriority w:val="99"/>
    <w:rPr>
      <w:rFonts w:ascii="Calibri" w:hAnsi="Calibri"/>
      <w:b/>
    </w:rPr>
  </w:style>
  <w:style w:type="character" w:customStyle="1" w:styleId="ListLabel1210">
    <w:name w:val="ListLabel 1210"/>
    <w:uiPriority w:val="99"/>
  </w:style>
  <w:style w:type="character" w:customStyle="1" w:styleId="ListLabel1211">
    <w:name w:val="ListLabel 1211"/>
    <w:uiPriority w:val="99"/>
  </w:style>
  <w:style w:type="character" w:customStyle="1" w:styleId="ListLabel1212">
    <w:name w:val="ListLabel 1212"/>
    <w:uiPriority w:val="99"/>
  </w:style>
  <w:style w:type="character" w:customStyle="1" w:styleId="ListLabel1213">
    <w:name w:val="ListLabel 1213"/>
    <w:uiPriority w:val="99"/>
  </w:style>
  <w:style w:type="character" w:customStyle="1" w:styleId="ListLabel1214">
    <w:name w:val="ListLabel 1214"/>
    <w:uiPriority w:val="99"/>
  </w:style>
  <w:style w:type="character" w:customStyle="1" w:styleId="ListLabel1215">
    <w:name w:val="ListLabel 1215"/>
    <w:uiPriority w:val="99"/>
  </w:style>
  <w:style w:type="character" w:customStyle="1" w:styleId="ListLabel1216">
    <w:name w:val="ListLabel 1216"/>
    <w:uiPriority w:val="99"/>
  </w:style>
  <w:style w:type="character" w:customStyle="1" w:styleId="ListLabel1217">
    <w:name w:val="ListLabel 1217"/>
    <w:uiPriority w:val="99"/>
  </w:style>
  <w:style w:type="character" w:customStyle="1" w:styleId="ListLabel1218">
    <w:name w:val="ListLabel 1218"/>
    <w:uiPriority w:val="99"/>
    <w:rPr>
      <w:rFonts w:ascii="Calibri" w:hAnsi="Calibri"/>
      <w:b/>
    </w:rPr>
  </w:style>
  <w:style w:type="character" w:customStyle="1" w:styleId="ListLabel1219">
    <w:name w:val="ListLabel 1219"/>
    <w:uiPriority w:val="99"/>
  </w:style>
  <w:style w:type="character" w:customStyle="1" w:styleId="ListLabel1220">
    <w:name w:val="ListLabel 1220"/>
    <w:uiPriority w:val="99"/>
  </w:style>
  <w:style w:type="character" w:customStyle="1" w:styleId="ListLabel1221">
    <w:name w:val="ListLabel 1221"/>
    <w:uiPriority w:val="99"/>
  </w:style>
  <w:style w:type="character" w:customStyle="1" w:styleId="ListLabel1222">
    <w:name w:val="ListLabel 1222"/>
    <w:uiPriority w:val="99"/>
  </w:style>
  <w:style w:type="character" w:customStyle="1" w:styleId="ListLabel1223">
    <w:name w:val="ListLabel 1223"/>
    <w:uiPriority w:val="99"/>
  </w:style>
  <w:style w:type="character" w:customStyle="1" w:styleId="ListLabel1224">
    <w:name w:val="ListLabel 1224"/>
    <w:uiPriority w:val="99"/>
  </w:style>
  <w:style w:type="character" w:customStyle="1" w:styleId="ListLabel1225">
    <w:name w:val="ListLabel 1225"/>
    <w:uiPriority w:val="99"/>
  </w:style>
  <w:style w:type="character" w:customStyle="1" w:styleId="ListLabel1226">
    <w:name w:val="ListLabel 1226"/>
    <w:uiPriority w:val="99"/>
  </w:style>
  <w:style w:type="character" w:customStyle="1" w:styleId="ListLabel1227">
    <w:name w:val="ListLabel 1227"/>
    <w:uiPriority w:val="99"/>
  </w:style>
  <w:style w:type="character" w:customStyle="1" w:styleId="ListLabel1228">
    <w:name w:val="ListLabel 1228"/>
    <w:uiPriority w:val="99"/>
  </w:style>
  <w:style w:type="character" w:customStyle="1" w:styleId="ListLabel1229">
    <w:name w:val="ListLabel 1229"/>
    <w:uiPriority w:val="99"/>
  </w:style>
  <w:style w:type="character" w:customStyle="1" w:styleId="ListLabel1230">
    <w:name w:val="ListLabel 1230"/>
    <w:uiPriority w:val="99"/>
  </w:style>
  <w:style w:type="character" w:customStyle="1" w:styleId="ListLabel1231">
    <w:name w:val="ListLabel 1231"/>
    <w:uiPriority w:val="99"/>
  </w:style>
  <w:style w:type="character" w:customStyle="1" w:styleId="ListLabel1232">
    <w:name w:val="ListLabel 1232"/>
    <w:uiPriority w:val="99"/>
  </w:style>
  <w:style w:type="character" w:customStyle="1" w:styleId="ListLabel1233">
    <w:name w:val="ListLabel 1233"/>
    <w:uiPriority w:val="99"/>
  </w:style>
  <w:style w:type="character" w:customStyle="1" w:styleId="ListLabel1234">
    <w:name w:val="ListLabel 1234"/>
    <w:uiPriority w:val="99"/>
  </w:style>
  <w:style w:type="character" w:customStyle="1" w:styleId="ListLabel1235">
    <w:name w:val="ListLabel 1235"/>
    <w:uiPriority w:val="99"/>
  </w:style>
  <w:style w:type="character" w:customStyle="1" w:styleId="ListLabel1236">
    <w:name w:val="ListLabel 1236"/>
    <w:uiPriority w:val="99"/>
    <w:rPr>
      <w:b/>
    </w:rPr>
  </w:style>
  <w:style w:type="character" w:customStyle="1" w:styleId="ListLabel1237">
    <w:name w:val="ListLabel 1237"/>
    <w:uiPriority w:val="99"/>
    <w:rPr>
      <w:rFonts w:ascii="Times New Roman"/>
    </w:rPr>
  </w:style>
  <w:style w:type="character" w:customStyle="1" w:styleId="ListLabel1238">
    <w:name w:val="ListLabel 1238"/>
    <w:uiPriority w:val="99"/>
  </w:style>
  <w:style w:type="character" w:customStyle="1" w:styleId="ListLabel1239">
    <w:name w:val="ListLabel 1239"/>
    <w:uiPriority w:val="99"/>
  </w:style>
  <w:style w:type="character" w:customStyle="1" w:styleId="ListLabel1240">
    <w:name w:val="ListLabel 1240"/>
    <w:uiPriority w:val="99"/>
  </w:style>
  <w:style w:type="character" w:customStyle="1" w:styleId="ListLabel1241">
    <w:name w:val="ListLabel 1241"/>
    <w:uiPriority w:val="99"/>
  </w:style>
  <w:style w:type="character" w:customStyle="1" w:styleId="ListLabel1242">
    <w:name w:val="ListLabel 1242"/>
    <w:uiPriority w:val="99"/>
  </w:style>
  <w:style w:type="character" w:customStyle="1" w:styleId="ListLabel1243">
    <w:name w:val="ListLabel 1243"/>
    <w:uiPriority w:val="99"/>
  </w:style>
  <w:style w:type="character" w:customStyle="1" w:styleId="ListLabel1244">
    <w:name w:val="ListLabel 1244"/>
    <w:uiPriority w:val="99"/>
  </w:style>
  <w:style w:type="character" w:customStyle="1" w:styleId="ListLabel1245">
    <w:name w:val="ListLabel 1245"/>
    <w:uiPriority w:val="99"/>
    <w:rPr>
      <w:rFonts w:ascii="Calibri" w:hAnsi="Calibri"/>
    </w:rPr>
  </w:style>
  <w:style w:type="character" w:customStyle="1" w:styleId="ListLabel1246">
    <w:name w:val="ListLabel 1246"/>
    <w:uiPriority w:val="99"/>
  </w:style>
  <w:style w:type="character" w:customStyle="1" w:styleId="ListLabel1247">
    <w:name w:val="ListLabel 1247"/>
    <w:uiPriority w:val="99"/>
  </w:style>
  <w:style w:type="character" w:customStyle="1" w:styleId="ListLabel1248">
    <w:name w:val="ListLabel 1248"/>
    <w:uiPriority w:val="99"/>
  </w:style>
  <w:style w:type="character" w:customStyle="1" w:styleId="ListLabel1249">
    <w:name w:val="ListLabel 1249"/>
    <w:uiPriority w:val="99"/>
  </w:style>
  <w:style w:type="character" w:customStyle="1" w:styleId="ListLabel1250">
    <w:name w:val="ListLabel 1250"/>
    <w:uiPriority w:val="99"/>
  </w:style>
  <w:style w:type="character" w:customStyle="1" w:styleId="ListLabel1251">
    <w:name w:val="ListLabel 1251"/>
    <w:uiPriority w:val="99"/>
  </w:style>
  <w:style w:type="character" w:customStyle="1" w:styleId="ListLabel1252">
    <w:name w:val="ListLabel 1252"/>
    <w:uiPriority w:val="99"/>
  </w:style>
  <w:style w:type="character" w:customStyle="1" w:styleId="ListLabel1253">
    <w:name w:val="ListLabel 1253"/>
    <w:uiPriority w:val="99"/>
  </w:style>
  <w:style w:type="character" w:customStyle="1" w:styleId="ListLabel1254">
    <w:name w:val="ListLabel 1254"/>
    <w:uiPriority w:val="99"/>
    <w:rPr>
      <w:rFonts w:ascii="Calibri" w:hAnsi="Calibri"/>
    </w:rPr>
  </w:style>
  <w:style w:type="character" w:customStyle="1" w:styleId="ListLabel1255">
    <w:name w:val="ListLabel 1255"/>
    <w:uiPriority w:val="99"/>
  </w:style>
  <w:style w:type="character" w:customStyle="1" w:styleId="ListLabel1256">
    <w:name w:val="ListLabel 1256"/>
    <w:uiPriority w:val="99"/>
  </w:style>
  <w:style w:type="character" w:customStyle="1" w:styleId="ListLabel1257">
    <w:name w:val="ListLabel 1257"/>
    <w:uiPriority w:val="99"/>
  </w:style>
  <w:style w:type="character" w:customStyle="1" w:styleId="ListLabel1258">
    <w:name w:val="ListLabel 1258"/>
    <w:uiPriority w:val="99"/>
  </w:style>
  <w:style w:type="character" w:customStyle="1" w:styleId="ListLabel1259">
    <w:name w:val="ListLabel 1259"/>
    <w:uiPriority w:val="99"/>
  </w:style>
  <w:style w:type="character" w:customStyle="1" w:styleId="ListLabel1260">
    <w:name w:val="ListLabel 1260"/>
    <w:uiPriority w:val="99"/>
  </w:style>
  <w:style w:type="character" w:customStyle="1" w:styleId="ListLabel1261">
    <w:name w:val="ListLabel 1261"/>
    <w:uiPriority w:val="99"/>
  </w:style>
  <w:style w:type="character" w:customStyle="1" w:styleId="ListLabel1262">
    <w:name w:val="ListLabel 1262"/>
    <w:uiPriority w:val="99"/>
  </w:style>
  <w:style w:type="character" w:customStyle="1" w:styleId="ListLabel1263">
    <w:name w:val="ListLabel 1263"/>
    <w:uiPriority w:val="99"/>
  </w:style>
  <w:style w:type="character" w:customStyle="1" w:styleId="ListLabel1264">
    <w:name w:val="ListLabel 1264"/>
    <w:uiPriority w:val="99"/>
    <w:rPr>
      <w:rFonts w:ascii="Times New Roman"/>
    </w:rPr>
  </w:style>
  <w:style w:type="character" w:customStyle="1" w:styleId="ListLabel1265">
    <w:name w:val="ListLabel 1265"/>
    <w:uiPriority w:val="99"/>
    <w:rPr>
      <w:rFonts w:ascii="Times New Roman"/>
    </w:rPr>
  </w:style>
  <w:style w:type="character" w:customStyle="1" w:styleId="ListLabel1266">
    <w:name w:val="ListLabel 1266"/>
    <w:uiPriority w:val="99"/>
  </w:style>
  <w:style w:type="character" w:customStyle="1" w:styleId="ListLabel1267">
    <w:name w:val="ListLabel 1267"/>
    <w:uiPriority w:val="99"/>
  </w:style>
  <w:style w:type="character" w:customStyle="1" w:styleId="ListLabel1268">
    <w:name w:val="ListLabel 1268"/>
    <w:uiPriority w:val="99"/>
  </w:style>
  <w:style w:type="character" w:customStyle="1" w:styleId="ListLabel1269">
    <w:name w:val="ListLabel 1269"/>
    <w:uiPriority w:val="99"/>
  </w:style>
  <w:style w:type="character" w:customStyle="1" w:styleId="ListLabel1270">
    <w:name w:val="ListLabel 1270"/>
    <w:uiPriority w:val="99"/>
  </w:style>
  <w:style w:type="character" w:customStyle="1" w:styleId="ListLabel1271">
    <w:name w:val="ListLabel 1271"/>
    <w:uiPriority w:val="99"/>
  </w:style>
  <w:style w:type="character" w:customStyle="1" w:styleId="ListLabel1272">
    <w:name w:val="ListLabel 1272"/>
    <w:uiPriority w:val="99"/>
    <w:rPr>
      <w:rFonts w:ascii="Calibri" w:hAnsi="Calibri"/>
    </w:rPr>
  </w:style>
  <w:style w:type="character" w:customStyle="1" w:styleId="ListLabel1273">
    <w:name w:val="ListLabel 1273"/>
    <w:uiPriority w:val="99"/>
  </w:style>
  <w:style w:type="character" w:customStyle="1" w:styleId="ListLabel1274">
    <w:name w:val="ListLabel 1274"/>
    <w:uiPriority w:val="99"/>
  </w:style>
  <w:style w:type="character" w:customStyle="1" w:styleId="ListLabel1275">
    <w:name w:val="ListLabel 1275"/>
    <w:uiPriority w:val="99"/>
  </w:style>
  <w:style w:type="character" w:customStyle="1" w:styleId="ListLabel1276">
    <w:name w:val="ListLabel 1276"/>
    <w:uiPriority w:val="99"/>
  </w:style>
  <w:style w:type="character" w:customStyle="1" w:styleId="ListLabel1277">
    <w:name w:val="ListLabel 1277"/>
    <w:uiPriority w:val="99"/>
  </w:style>
  <w:style w:type="character" w:customStyle="1" w:styleId="ListLabel1278">
    <w:name w:val="ListLabel 1278"/>
    <w:uiPriority w:val="99"/>
  </w:style>
  <w:style w:type="character" w:customStyle="1" w:styleId="ListLabel1279">
    <w:name w:val="ListLabel 1279"/>
    <w:uiPriority w:val="99"/>
  </w:style>
  <w:style w:type="character" w:customStyle="1" w:styleId="ListLabel1280">
    <w:name w:val="ListLabel 1280"/>
    <w:uiPriority w:val="99"/>
  </w:style>
  <w:style w:type="character" w:customStyle="1" w:styleId="ListLabel1281">
    <w:name w:val="ListLabel 1281"/>
    <w:uiPriority w:val="99"/>
    <w:rPr>
      <w:b/>
    </w:rPr>
  </w:style>
  <w:style w:type="character" w:customStyle="1" w:styleId="ListLabel1282">
    <w:name w:val="ListLabel 1282"/>
    <w:uiPriority w:val="99"/>
    <w:rPr>
      <w:rFonts w:ascii="Times New Roman"/>
    </w:rPr>
  </w:style>
  <w:style w:type="character" w:customStyle="1" w:styleId="ListLabel1283">
    <w:name w:val="ListLabel 1283"/>
    <w:uiPriority w:val="99"/>
  </w:style>
  <w:style w:type="character" w:customStyle="1" w:styleId="ListLabel1284">
    <w:name w:val="ListLabel 1284"/>
    <w:uiPriority w:val="99"/>
  </w:style>
  <w:style w:type="character" w:customStyle="1" w:styleId="ListLabel1285">
    <w:name w:val="ListLabel 1285"/>
    <w:uiPriority w:val="99"/>
  </w:style>
  <w:style w:type="character" w:customStyle="1" w:styleId="ListLabel1286">
    <w:name w:val="ListLabel 1286"/>
    <w:uiPriority w:val="99"/>
  </w:style>
  <w:style w:type="character" w:customStyle="1" w:styleId="ListLabel1287">
    <w:name w:val="ListLabel 1287"/>
    <w:uiPriority w:val="99"/>
  </w:style>
  <w:style w:type="character" w:customStyle="1" w:styleId="ListLabel1288">
    <w:name w:val="ListLabel 1288"/>
    <w:uiPriority w:val="99"/>
  </w:style>
  <w:style w:type="character" w:customStyle="1" w:styleId="ListLabel1289">
    <w:name w:val="ListLabel 1289"/>
    <w:uiPriority w:val="99"/>
  </w:style>
  <w:style w:type="character" w:customStyle="1" w:styleId="ListLabel1290">
    <w:name w:val="ListLabel 1290"/>
    <w:uiPriority w:val="99"/>
    <w:rPr>
      <w:rFonts w:ascii="Calibri" w:hAnsi="Calibri"/>
      <w:b/>
    </w:rPr>
  </w:style>
  <w:style w:type="character" w:customStyle="1" w:styleId="ListLabel1291">
    <w:name w:val="ListLabel 1291"/>
    <w:uiPriority w:val="99"/>
  </w:style>
  <w:style w:type="character" w:customStyle="1" w:styleId="ListLabel1292">
    <w:name w:val="ListLabel 1292"/>
    <w:uiPriority w:val="99"/>
  </w:style>
  <w:style w:type="character" w:customStyle="1" w:styleId="ListLabel1293">
    <w:name w:val="ListLabel 1293"/>
    <w:uiPriority w:val="99"/>
  </w:style>
  <w:style w:type="character" w:customStyle="1" w:styleId="ListLabel1294">
    <w:name w:val="ListLabel 1294"/>
    <w:uiPriority w:val="99"/>
  </w:style>
  <w:style w:type="character" w:customStyle="1" w:styleId="ListLabel1295">
    <w:name w:val="ListLabel 1295"/>
    <w:uiPriority w:val="99"/>
  </w:style>
  <w:style w:type="character" w:customStyle="1" w:styleId="ListLabel1296">
    <w:name w:val="ListLabel 1296"/>
    <w:uiPriority w:val="99"/>
  </w:style>
  <w:style w:type="character" w:customStyle="1" w:styleId="ListLabel1297">
    <w:name w:val="ListLabel 1297"/>
    <w:uiPriority w:val="99"/>
  </w:style>
  <w:style w:type="character" w:customStyle="1" w:styleId="ListLabel1298">
    <w:name w:val="ListLabel 1298"/>
    <w:uiPriority w:val="99"/>
  </w:style>
  <w:style w:type="character" w:customStyle="1" w:styleId="ListLabel1299">
    <w:name w:val="ListLabel 1299"/>
    <w:uiPriority w:val="99"/>
    <w:rPr>
      <w:rFonts w:ascii="Calibri" w:hAnsi="Calibri"/>
      <w:b/>
    </w:rPr>
  </w:style>
  <w:style w:type="character" w:customStyle="1" w:styleId="ListLabel1300">
    <w:name w:val="ListLabel 1300"/>
    <w:uiPriority w:val="99"/>
  </w:style>
  <w:style w:type="character" w:customStyle="1" w:styleId="ListLabel1301">
    <w:name w:val="ListLabel 1301"/>
    <w:uiPriority w:val="99"/>
  </w:style>
  <w:style w:type="character" w:customStyle="1" w:styleId="ListLabel1302">
    <w:name w:val="ListLabel 1302"/>
    <w:uiPriority w:val="99"/>
  </w:style>
  <w:style w:type="character" w:customStyle="1" w:styleId="ListLabel1303">
    <w:name w:val="ListLabel 1303"/>
    <w:uiPriority w:val="99"/>
  </w:style>
  <w:style w:type="character" w:customStyle="1" w:styleId="ListLabel1304">
    <w:name w:val="ListLabel 1304"/>
    <w:uiPriority w:val="99"/>
  </w:style>
  <w:style w:type="character" w:customStyle="1" w:styleId="ListLabel1305">
    <w:name w:val="ListLabel 1305"/>
    <w:uiPriority w:val="99"/>
  </w:style>
  <w:style w:type="character" w:customStyle="1" w:styleId="ListLabel1306">
    <w:name w:val="ListLabel 1306"/>
    <w:uiPriority w:val="99"/>
  </w:style>
  <w:style w:type="character" w:customStyle="1" w:styleId="ListLabel1307">
    <w:name w:val="ListLabel 1307"/>
    <w:uiPriority w:val="99"/>
  </w:style>
  <w:style w:type="character" w:customStyle="1" w:styleId="ListLabel1308">
    <w:name w:val="ListLabel 1308"/>
    <w:uiPriority w:val="99"/>
  </w:style>
  <w:style w:type="character" w:customStyle="1" w:styleId="ListLabel1309">
    <w:name w:val="ListLabel 1309"/>
    <w:uiPriority w:val="99"/>
  </w:style>
  <w:style w:type="character" w:customStyle="1" w:styleId="ListLabel1310">
    <w:name w:val="ListLabel 1310"/>
    <w:uiPriority w:val="99"/>
  </w:style>
  <w:style w:type="character" w:customStyle="1" w:styleId="ListLabel1311">
    <w:name w:val="ListLabel 1311"/>
    <w:uiPriority w:val="99"/>
  </w:style>
  <w:style w:type="character" w:customStyle="1" w:styleId="ListLabel1312">
    <w:name w:val="ListLabel 1312"/>
    <w:uiPriority w:val="99"/>
  </w:style>
  <w:style w:type="character" w:customStyle="1" w:styleId="ListLabel1313">
    <w:name w:val="ListLabel 1313"/>
    <w:uiPriority w:val="99"/>
  </w:style>
  <w:style w:type="character" w:customStyle="1" w:styleId="ListLabel1314">
    <w:name w:val="ListLabel 1314"/>
    <w:uiPriority w:val="99"/>
  </w:style>
  <w:style w:type="character" w:customStyle="1" w:styleId="ListLabel1315">
    <w:name w:val="ListLabel 1315"/>
    <w:uiPriority w:val="99"/>
  </w:style>
  <w:style w:type="character" w:customStyle="1" w:styleId="ListLabel1316">
    <w:name w:val="ListLabel 1316"/>
    <w:uiPriority w:val="99"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Corpodeltesto">
    <w:name w:val="Corpo del testo"/>
    <w:basedOn w:val="Normale"/>
    <w:uiPriority w:val="99"/>
    <w:pPr>
      <w:widowControl w:val="0"/>
      <w:spacing w:after="0" w:line="240" w:lineRule="exact"/>
    </w:pPr>
    <w:rPr>
      <w:rFonts w:ascii="Cambria" w:hAnsi="Cambria" w:cs="Cambria"/>
      <w:sz w:val="24"/>
      <w:szCs w:val="24"/>
    </w:r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Pr>
      <w:rFonts w:cs="Lucida Sans"/>
    </w:rPr>
  </w:style>
  <w:style w:type="paragraph" w:customStyle="1" w:styleId="TableParagraph">
    <w:name w:val="Table Paragraph"/>
    <w:basedOn w:val="Normale"/>
    <w:uiPriority w:val="99"/>
    <w:pPr>
      <w:widowControl w:val="0"/>
      <w:spacing w:after="0" w:line="240" w:lineRule="exact"/>
      <w:ind w:left="107"/>
    </w:pPr>
    <w:rPr>
      <w:rFonts w:ascii="Cambria" w:hAnsi="Cambria" w:cs="Cambria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hAnsi="Calibri"/>
      <w:kern w:val="1"/>
      <w:lang w:val="en-US"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3f出3f段3f落3f"/>
    <w:basedOn w:val="Normale"/>
    <w:uiPriority w:val="99"/>
    <w:qFormat/>
    <w:pPr>
      <w:widowControl w:val="0"/>
      <w:spacing w:after="0" w:line="240" w:lineRule="exact"/>
      <w:ind w:left="947" w:hanging="360"/>
      <w:jc w:val="both"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kern w:val="1"/>
      <w:lang w:val="x-none" w:eastAsia="en-US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mma">
    <w:name w:val="Comma"/>
    <w:basedOn w:val="Paragrafoelenco"/>
    <w:uiPriority w:val="99"/>
    <w:pPr>
      <w:spacing w:after="240"/>
      <w:ind w:left="284" w:hanging="284"/>
      <w:contextualSpacing/>
    </w:pPr>
  </w:style>
  <w:style w:type="paragraph" w:customStyle="1" w:styleId="sche3">
    <w:name w:val="sche_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kern w:val="1"/>
      <w:sz w:val="20"/>
      <w:szCs w:val="20"/>
      <w:lang w:val="en-US"/>
    </w:rPr>
  </w:style>
  <w:style w:type="paragraph" w:customStyle="1" w:styleId="Contenutotabella">
    <w:name w:val="Contenuto tabella"/>
    <w:basedOn w:val="Normale"/>
    <w:uiPriority w:val="99"/>
    <w:pPr>
      <w:widowControl w:val="0"/>
    </w:p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BC4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A1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0D5"/>
    <w:rPr>
      <w:rFonts w:ascii="Calibri" w:hAnsi="Calibri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DA8"/>
    <w:rPr>
      <w:rFonts w:ascii="Tahoma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64B0-2AFE-4080-8E06-0E816B3B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PRS VIT</cp:lastModifiedBy>
  <cp:revision>4</cp:revision>
  <cp:lastPrinted>2024-03-26T11:47:00Z</cp:lastPrinted>
  <dcterms:created xsi:type="dcterms:W3CDTF">2024-09-23T15:31:00Z</dcterms:created>
  <dcterms:modified xsi:type="dcterms:W3CDTF">2024-09-23T18:19:00Z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Sabato Simonetti</vt:lpwstr>
  </property>
</Properties>
</file>